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080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3776"/>
        <w:gridCol w:w="90"/>
        <w:gridCol w:w="360"/>
        <w:gridCol w:w="1968"/>
        <w:gridCol w:w="1174"/>
        <w:gridCol w:w="4238"/>
      </w:tblGrid>
      <w:tr w:rsidR="00491A66" w:rsidRPr="007324BD" w14:paraId="7FE314FB" w14:textId="77777777" w:rsidTr="00BF0CC4">
        <w:trPr>
          <w:cantSplit/>
          <w:trHeight w:val="504"/>
          <w:tblHeader/>
        </w:trPr>
        <w:tc>
          <w:tcPr>
            <w:tcW w:w="116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46E94" w14:textId="77777777" w:rsidR="00491A66" w:rsidRPr="004A493E" w:rsidRDefault="005F5672" w:rsidP="002B4C90">
            <w:pPr>
              <w:pStyle w:val="Heading1"/>
              <w:rPr>
                <w:szCs w:val="20"/>
              </w:rPr>
            </w:pPr>
            <w:r w:rsidRPr="004A493E">
              <w:t>MembershCiCip Application</w:t>
            </w:r>
          </w:p>
        </w:tc>
      </w:tr>
      <w:tr w:rsidR="00C81188" w:rsidRPr="007324BD" w14:paraId="7B85C6A1" w14:textId="77777777" w:rsidTr="00BF0CC4">
        <w:trPr>
          <w:cantSplit/>
          <w:trHeight w:val="1213"/>
        </w:trPr>
        <w:tc>
          <w:tcPr>
            <w:tcW w:w="116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A8CCA1" w14:textId="77777777" w:rsidR="002A4D71" w:rsidRDefault="005F5672" w:rsidP="002B4C90">
            <w:pPr>
              <w:pStyle w:val="Heading2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 wp14:anchorId="2F82C979" wp14:editId="4777FDA6">
                  <wp:simplePos x="6362700" y="581025"/>
                  <wp:positionH relativeFrom="margin">
                    <wp:posOffset>6518910</wp:posOffset>
                  </wp:positionH>
                  <wp:positionV relativeFrom="margin">
                    <wp:posOffset>50800</wp:posOffset>
                  </wp:positionV>
                  <wp:extent cx="733425" cy="752475"/>
                  <wp:effectExtent l="0" t="0" r="9525" b="952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bsea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7BF289B" w14:textId="77777777" w:rsidR="0026755C" w:rsidRPr="003E7B82" w:rsidRDefault="005F5672" w:rsidP="002B4C90">
            <w:pPr>
              <w:pStyle w:val="Heading2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58240" behindDoc="0" locked="0" layoutInCell="1" allowOverlap="1" wp14:anchorId="614AA936" wp14:editId="084A69A4">
                  <wp:simplePos x="1876425" y="371475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615315" cy="790575"/>
                  <wp:effectExtent l="0" t="0" r="0" b="952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g Badg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31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E7B82">
              <w:rPr>
                <w:rFonts w:ascii="Times New Roman" w:hAnsi="Times New Roman"/>
                <w:sz w:val="24"/>
              </w:rPr>
              <w:t>City of bethlehem Police Department</w:t>
            </w:r>
            <w:r w:rsidRPr="003E7B82">
              <w:rPr>
                <w:rFonts w:ascii="Times New Roman" w:hAnsi="Times New Roman"/>
                <w:sz w:val="24"/>
              </w:rPr>
              <w:br/>
              <w:t>Citizens Police Academy- Application for Participation</w:t>
            </w:r>
          </w:p>
        </w:tc>
      </w:tr>
      <w:tr w:rsidR="0024648C" w:rsidRPr="007324BD" w14:paraId="72587C88" w14:textId="77777777" w:rsidTr="00BF0CC4">
        <w:trPr>
          <w:cantSplit/>
          <w:trHeight w:val="474"/>
        </w:trPr>
        <w:tc>
          <w:tcPr>
            <w:tcW w:w="1160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22064C" w14:textId="77777777" w:rsidR="0024648C" w:rsidRPr="004A493E" w:rsidRDefault="005F5672" w:rsidP="005F5672">
            <w:pPr>
              <w:rPr>
                <w:b/>
              </w:rPr>
            </w:pPr>
            <w:r w:rsidRPr="004A493E">
              <w:rPr>
                <w:b/>
              </w:rPr>
              <w:t xml:space="preserve">Last Name:  </w:t>
            </w:r>
            <w:r>
              <w:rPr>
                <w:b/>
              </w:rPr>
              <w:t xml:space="preserve">       </w:t>
            </w:r>
            <w:sdt>
              <w:sdtPr>
                <w:rPr>
                  <w:b/>
                </w:rPr>
                <w:id w:val="1627112254"/>
                <w:placeholder>
                  <w:docPart w:val="FDD2383B4F0D4FC1AB546EA05C88A2BB"/>
                </w:placeholder>
                <w:showingPlcHdr/>
                <w:text/>
              </w:sdtPr>
              <w:sdtEndPr/>
              <w:sdtContent>
                <w:r w:rsidR="00292800" w:rsidRPr="00062B96">
                  <w:rPr>
                    <w:rStyle w:val="PlaceholderText"/>
                  </w:rPr>
                  <w:t>Click here to enter text.</w:t>
                </w:r>
              </w:sdtContent>
            </w:sdt>
            <w:r w:rsidRPr="004A493E">
              <w:rPr>
                <w:b/>
              </w:rPr>
              <w:t xml:space="preserve">           </w:t>
            </w:r>
            <w:r>
              <w:rPr>
                <w:b/>
              </w:rPr>
              <w:t xml:space="preserve">     </w:t>
            </w:r>
            <w:r w:rsidRPr="004A493E">
              <w:rPr>
                <w:b/>
              </w:rPr>
              <w:t xml:space="preserve"> First Name:       </w:t>
            </w:r>
            <w:sdt>
              <w:sdtPr>
                <w:rPr>
                  <w:b/>
                </w:rPr>
                <w:id w:val="-137265955"/>
                <w:placeholder>
                  <w:docPart w:val="78870A79EA3845F99D29DC9B05DAC065"/>
                </w:placeholder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  <w:r w:rsidRPr="004A493E">
              <w:rPr>
                <w:b/>
              </w:rPr>
              <w:t xml:space="preserve">  </w:t>
            </w:r>
            <w:r>
              <w:rPr>
                <w:b/>
              </w:rPr>
              <w:t xml:space="preserve">         </w:t>
            </w:r>
            <w:r w:rsidRPr="004A493E">
              <w:rPr>
                <w:b/>
              </w:rPr>
              <w:t>M.I:</w:t>
            </w:r>
            <w:r>
              <w:rPr>
                <w:b/>
              </w:rPr>
              <w:t xml:space="preserve">         </w:t>
            </w:r>
            <w:sdt>
              <w:sdtPr>
                <w:rPr>
                  <w:b/>
                </w:rPr>
                <w:id w:val="-235783524"/>
                <w:placeholder>
                  <w:docPart w:val="CB21D595D209412CA97FA2C09AEA36CD"/>
                </w:placeholder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73BE1" w:rsidRPr="007324BD" w14:paraId="099F5AD2" w14:textId="77777777" w:rsidTr="00BF0CC4">
        <w:trPr>
          <w:cantSplit/>
          <w:trHeight w:val="259"/>
        </w:trPr>
        <w:tc>
          <w:tcPr>
            <w:tcW w:w="11606" w:type="dxa"/>
            <w:gridSpan w:val="6"/>
            <w:shd w:val="clear" w:color="auto" w:fill="auto"/>
            <w:vAlign w:val="center"/>
          </w:tcPr>
          <w:p w14:paraId="47AE4EF6" w14:textId="77777777" w:rsidR="00473BE1" w:rsidRPr="004A493E" w:rsidRDefault="005F5672" w:rsidP="00C75176">
            <w:pPr>
              <w:rPr>
                <w:b/>
              </w:rPr>
            </w:pPr>
            <w:r w:rsidRPr="004A493E">
              <w:rPr>
                <w:b/>
              </w:rPr>
              <w:t xml:space="preserve">Date of birth:      </w:t>
            </w:r>
            <w:sdt>
              <w:sdtPr>
                <w:rPr>
                  <w:b/>
                </w:rPr>
                <w:id w:val="-1013609875"/>
                <w:placeholder>
                  <w:docPart w:val="26D90B4C716946FD85A21A1305074942"/>
                </w:placeholder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  <w:r w:rsidRPr="004A493E">
              <w:rPr>
                <w:b/>
              </w:rPr>
              <w:t xml:space="preserve">                                             Email:   (Print Clearly)</w:t>
            </w:r>
            <w:r>
              <w:rPr>
                <w:b/>
              </w:rPr>
              <w:t xml:space="preserve">         </w:t>
            </w:r>
            <w:sdt>
              <w:sdtPr>
                <w:rPr>
                  <w:b/>
                </w:rPr>
                <w:id w:val="-823200452"/>
                <w:placeholder>
                  <w:docPart w:val="A01BB2A546C04A1B918BFAB780F444A8"/>
                </w:placeholder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05182064" w14:textId="77777777" w:rsidR="00473BE1" w:rsidRPr="004A493E" w:rsidRDefault="005F5672" w:rsidP="00C75176">
            <w:pPr>
              <w:rPr>
                <w:b/>
              </w:rPr>
            </w:pPr>
            <w:r w:rsidRPr="004A493E">
              <w:rPr>
                <w:b/>
              </w:rPr>
              <w:t xml:space="preserve"> </w:t>
            </w:r>
          </w:p>
        </w:tc>
      </w:tr>
      <w:tr w:rsidR="00C81188" w:rsidRPr="007324BD" w14:paraId="64F6198B" w14:textId="77777777" w:rsidTr="00BF0CC4">
        <w:trPr>
          <w:cantSplit/>
          <w:trHeight w:val="393"/>
        </w:trPr>
        <w:tc>
          <w:tcPr>
            <w:tcW w:w="11606" w:type="dxa"/>
            <w:gridSpan w:val="6"/>
            <w:shd w:val="clear" w:color="auto" w:fill="auto"/>
            <w:vAlign w:val="center"/>
          </w:tcPr>
          <w:p w14:paraId="416BF07F" w14:textId="77777777" w:rsidR="00AE1F72" w:rsidRPr="004A493E" w:rsidRDefault="005F5672" w:rsidP="00C75176">
            <w:pPr>
              <w:rPr>
                <w:b/>
              </w:rPr>
            </w:pPr>
            <w:r w:rsidRPr="004A493E">
              <w:rPr>
                <w:b/>
              </w:rPr>
              <w:t>Street Address:</w:t>
            </w:r>
            <w:r>
              <w:rPr>
                <w:b/>
              </w:rPr>
              <w:t xml:space="preserve">      </w:t>
            </w:r>
            <w:sdt>
              <w:sdtPr>
                <w:rPr>
                  <w:b/>
                </w:rPr>
                <w:id w:val="2086953109"/>
                <w:placeholder>
                  <w:docPart w:val="82A982BC67F543A0BD8164DE0596B0B7"/>
                </w:placeholder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505A9" w:rsidRPr="007324BD" w14:paraId="58298A11" w14:textId="77777777" w:rsidTr="00BF0CC4">
        <w:trPr>
          <w:cantSplit/>
          <w:trHeight w:val="429"/>
        </w:trPr>
        <w:tc>
          <w:tcPr>
            <w:tcW w:w="4226" w:type="dxa"/>
            <w:gridSpan w:val="3"/>
            <w:shd w:val="clear" w:color="auto" w:fill="auto"/>
            <w:vAlign w:val="center"/>
          </w:tcPr>
          <w:p w14:paraId="503EC86E" w14:textId="77777777" w:rsidR="009622B2" w:rsidRPr="004A493E" w:rsidRDefault="005F5672" w:rsidP="00C75176">
            <w:pPr>
              <w:rPr>
                <w:b/>
              </w:rPr>
            </w:pPr>
            <w:r w:rsidRPr="004A493E">
              <w:rPr>
                <w:b/>
              </w:rPr>
              <w:t>City:</w:t>
            </w:r>
            <w:r>
              <w:rPr>
                <w:b/>
              </w:rPr>
              <w:t xml:space="preserve">       </w:t>
            </w:r>
            <w:sdt>
              <w:sdtPr>
                <w:rPr>
                  <w:b/>
                </w:rPr>
                <w:id w:val="2119169807"/>
                <w:placeholder>
                  <w:docPart w:val="503B0DD83F1343BDA41CFB561514A5A7"/>
                </w:placeholder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14:paraId="139C031F" w14:textId="77777777" w:rsidR="009622B2" w:rsidRPr="004A493E" w:rsidRDefault="005F5672" w:rsidP="00C75176">
            <w:pPr>
              <w:rPr>
                <w:b/>
              </w:rPr>
            </w:pPr>
            <w:r w:rsidRPr="004A493E">
              <w:rPr>
                <w:b/>
              </w:rPr>
              <w:t>State:</w:t>
            </w:r>
            <w:r>
              <w:rPr>
                <w:b/>
              </w:rPr>
              <w:t xml:space="preserve">    </w:t>
            </w:r>
            <w:sdt>
              <w:sdtPr>
                <w:rPr>
                  <w:b/>
                </w:rPr>
                <w:id w:val="-1969735280"/>
                <w:placeholder>
                  <w:docPart w:val="3F6D03C0BFA34A819948E1BBD9CD1D88"/>
                </w:placeholder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238" w:type="dxa"/>
            <w:shd w:val="clear" w:color="auto" w:fill="auto"/>
            <w:vAlign w:val="center"/>
          </w:tcPr>
          <w:p w14:paraId="633089F6" w14:textId="77777777" w:rsidR="009622B2" w:rsidRPr="004A493E" w:rsidRDefault="005F5672" w:rsidP="00C75176">
            <w:pPr>
              <w:rPr>
                <w:b/>
              </w:rPr>
            </w:pPr>
            <w:r w:rsidRPr="004A493E">
              <w:rPr>
                <w:b/>
              </w:rPr>
              <w:t>ZIP Code:</w:t>
            </w:r>
            <w:r>
              <w:rPr>
                <w:b/>
              </w:rPr>
              <w:t xml:space="preserve">       </w:t>
            </w:r>
            <w:sdt>
              <w:sdtPr>
                <w:rPr>
                  <w:b/>
                </w:rPr>
                <w:id w:val="-1840776074"/>
                <w:placeholder>
                  <w:docPart w:val="B859B63402314CC18A5BD0F568236389"/>
                </w:placeholder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505A9" w:rsidRPr="007324BD" w14:paraId="2E87AC3C" w14:textId="77777777" w:rsidTr="00BF0CC4">
        <w:trPr>
          <w:cantSplit/>
          <w:trHeight w:val="429"/>
        </w:trPr>
        <w:tc>
          <w:tcPr>
            <w:tcW w:w="3776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4CA29700" w14:textId="77777777" w:rsidR="00887861" w:rsidRPr="004A493E" w:rsidRDefault="005F5672" w:rsidP="004B638E">
            <w:pPr>
              <w:rPr>
                <w:b/>
              </w:rPr>
            </w:pPr>
            <w:r w:rsidRPr="004A493E">
              <w:rPr>
                <w:b/>
              </w:rPr>
              <w:t xml:space="preserve">Telephone: 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684134026"/>
                <w:placeholder>
                  <w:docPart w:val="87AB48FA8DB64509AC37ED849E88132C"/>
                </w:placeholder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592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487B943" w14:textId="77777777" w:rsidR="00887861" w:rsidRPr="004A493E" w:rsidRDefault="005F5672" w:rsidP="004B638E">
            <w:pPr>
              <w:rPr>
                <w:b/>
              </w:rPr>
            </w:pPr>
            <w:r w:rsidRPr="004A493E">
              <w:rPr>
                <w:b/>
              </w:rPr>
              <w:t xml:space="preserve">Cell: </w:t>
            </w:r>
            <w:r>
              <w:rPr>
                <w:b/>
              </w:rPr>
              <w:t xml:space="preserve">    </w:t>
            </w:r>
            <w:sdt>
              <w:sdtPr>
                <w:rPr>
                  <w:b/>
                </w:rPr>
                <w:id w:val="-1089616833"/>
                <w:placeholder>
                  <w:docPart w:val="B6D23B5FDC784DAE98B1C743BAD68DF7"/>
                </w:placeholder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238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5DB0626" w14:textId="77777777" w:rsidR="00887861" w:rsidRPr="004A493E" w:rsidRDefault="005F5672" w:rsidP="00C75176">
            <w:pPr>
              <w:rPr>
                <w:b/>
              </w:rPr>
            </w:pPr>
            <w:r w:rsidRPr="004A493E">
              <w:rPr>
                <w:b/>
              </w:rPr>
              <w:t>Driver’s License Number:</w:t>
            </w:r>
            <w:r>
              <w:rPr>
                <w:b/>
              </w:rPr>
              <w:t xml:space="preserve">   </w:t>
            </w:r>
            <w:sdt>
              <w:sdtPr>
                <w:rPr>
                  <w:b/>
                </w:rPr>
                <w:id w:val="-25723994"/>
                <w:placeholder>
                  <w:docPart w:val="70E2242633CC436998126473D6F14C6E"/>
                </w:placeholder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505A9" w:rsidRPr="007324BD" w14:paraId="157DAA5C" w14:textId="77777777" w:rsidTr="00BF0CC4">
        <w:trPr>
          <w:cantSplit/>
          <w:trHeight w:val="429"/>
        </w:trPr>
        <w:tc>
          <w:tcPr>
            <w:tcW w:w="4226" w:type="dxa"/>
            <w:gridSpan w:val="3"/>
            <w:tcBorders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25E737C4" w14:textId="77777777" w:rsidR="00473BE1" w:rsidRPr="004A493E" w:rsidRDefault="005F5672" w:rsidP="004B638E">
            <w:pPr>
              <w:rPr>
                <w:b/>
              </w:rPr>
            </w:pPr>
            <w:r w:rsidRPr="004A493E">
              <w:rPr>
                <w:b/>
              </w:rPr>
              <w:t>Are you a resident of Bethlehem?</w:t>
            </w:r>
            <w:r>
              <w:rPr>
                <w:b/>
              </w:rPr>
              <w:t xml:space="preserve">  Yes   </w:t>
            </w:r>
            <w:sdt>
              <w:sdtPr>
                <w:rPr>
                  <w:b/>
                </w:rPr>
                <w:id w:val="-447391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    No </w:t>
            </w:r>
            <w:r>
              <w:rPr>
                <w:rFonts w:ascii="MS Gothic" w:eastAsia="MS Gothic" w:hAnsi="MS Gothic" w:hint="eastAsia"/>
                <w:b/>
              </w:rPr>
              <w:t xml:space="preserve">  </w:t>
            </w:r>
            <w:sdt>
              <w:sdtPr>
                <w:rPr>
                  <w:rFonts w:ascii="MS Gothic" w:eastAsia="MS Gothic" w:hAnsi="MS Gothic" w:hint="eastAsia"/>
                  <w:b/>
                </w:rPr>
                <w:id w:val="507024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rFonts w:ascii="MS Gothic" w:eastAsia="MS Gothic" w:hAnsi="MS Gothic" w:hint="eastAsia"/>
                <w:b/>
              </w:rPr>
              <w:t xml:space="preserve">   </w:t>
            </w:r>
          </w:p>
        </w:tc>
        <w:tc>
          <w:tcPr>
            <w:tcW w:w="3142" w:type="dxa"/>
            <w:gridSpan w:val="2"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325315FF" w14:textId="77777777" w:rsidR="00473BE1" w:rsidRPr="004A493E" w:rsidRDefault="00FB0B9B" w:rsidP="00C75176">
            <w:pPr>
              <w:rPr>
                <w:b/>
              </w:rPr>
            </w:pPr>
          </w:p>
        </w:tc>
        <w:tc>
          <w:tcPr>
            <w:tcW w:w="4238" w:type="dxa"/>
            <w:tcBorders>
              <w:left w:val="nil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87FAF87" w14:textId="77777777" w:rsidR="00473BE1" w:rsidRPr="004A493E" w:rsidRDefault="005F5672" w:rsidP="00F45942">
            <w:pPr>
              <w:rPr>
                <w:b/>
              </w:rPr>
            </w:pPr>
            <w:r w:rsidRPr="004A493E">
              <w:rPr>
                <w:b/>
              </w:rPr>
              <w:t>How Long?</w:t>
            </w:r>
            <w:r>
              <w:rPr>
                <w:b/>
              </w:rPr>
              <w:t xml:space="preserve">     </w:t>
            </w:r>
            <w:sdt>
              <w:sdtPr>
                <w:rPr>
                  <w:b/>
                </w:rPr>
                <w:id w:val="-2053756532"/>
                <w:placeholder>
                  <w:docPart w:val="C6D7C90D6E044A40B92B420D3A852039"/>
                </w:placeholder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941CFE" w:rsidRPr="007324BD" w14:paraId="32720F62" w14:textId="77777777" w:rsidTr="00BF0CC4">
        <w:trPr>
          <w:cantSplit/>
          <w:trHeight w:val="429"/>
        </w:trPr>
        <w:tc>
          <w:tcPr>
            <w:tcW w:w="4226" w:type="dxa"/>
            <w:gridSpan w:val="3"/>
            <w:tcBorders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0FD3682" w14:textId="77777777" w:rsidR="00941CFE" w:rsidRPr="004A493E" w:rsidRDefault="005F5672" w:rsidP="004B638E">
            <w:pPr>
              <w:rPr>
                <w:b/>
              </w:rPr>
            </w:pPr>
            <w:r w:rsidRPr="004A493E">
              <w:rPr>
                <w:b/>
              </w:rPr>
              <w:t>Are you employed by or own a business in Bethlehem?</w:t>
            </w:r>
            <w:r>
              <w:rPr>
                <w:b/>
              </w:rPr>
              <w:t xml:space="preserve">  </w:t>
            </w:r>
          </w:p>
        </w:tc>
        <w:tc>
          <w:tcPr>
            <w:tcW w:w="3142" w:type="dxa"/>
            <w:gridSpan w:val="2"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5D20DDB6" w14:textId="77777777" w:rsidR="00941CFE" w:rsidRPr="004A493E" w:rsidRDefault="005F5672" w:rsidP="004B638E">
            <w:pPr>
              <w:rPr>
                <w:b/>
              </w:rPr>
            </w:pPr>
            <w:r>
              <w:rPr>
                <w:b/>
              </w:rPr>
              <w:t xml:space="preserve">Yes </w:t>
            </w:r>
            <w:r>
              <w:rPr>
                <w:rFonts w:ascii="MS Gothic" w:eastAsia="MS Gothic" w:hAnsi="MS Gothic" w:hint="eastAsia"/>
                <w:b/>
              </w:rPr>
              <w:t xml:space="preserve"> </w:t>
            </w:r>
            <w:r>
              <w:rPr>
                <w:rFonts w:ascii="MS Gothic" w:eastAsia="MS Gothic" w:hAnsi="MS Gothic"/>
                <w:b/>
              </w:rPr>
              <w:t xml:space="preserve"> </w:t>
            </w:r>
            <w:sdt>
              <w:sdtPr>
                <w:rPr>
                  <w:rFonts w:ascii="MS Gothic" w:eastAsia="MS Gothic" w:hAnsi="MS Gothic"/>
                  <w:b/>
                </w:rPr>
                <w:id w:val="-160511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  No  </w:t>
            </w:r>
            <w:sdt>
              <w:sdtPr>
                <w:rPr>
                  <w:b/>
                </w:rPr>
                <w:id w:val="158247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   </w:t>
            </w:r>
          </w:p>
        </w:tc>
        <w:tc>
          <w:tcPr>
            <w:tcW w:w="4238" w:type="dxa"/>
            <w:tcBorders>
              <w:left w:val="nil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0E669B4" w14:textId="77777777" w:rsidR="00941CFE" w:rsidRPr="004A493E" w:rsidRDefault="005F5672" w:rsidP="00C75176">
            <w:pPr>
              <w:rPr>
                <w:b/>
              </w:rPr>
            </w:pPr>
            <w:r w:rsidRPr="004A493E">
              <w:rPr>
                <w:b/>
              </w:rPr>
              <w:t xml:space="preserve">How </w:t>
            </w:r>
            <w:r>
              <w:rPr>
                <w:b/>
              </w:rPr>
              <w:t xml:space="preserve">Long?     </w:t>
            </w:r>
            <w:sdt>
              <w:sdtPr>
                <w:rPr>
                  <w:b/>
                </w:rPr>
                <w:id w:val="-2019065738"/>
                <w:placeholder>
                  <w:docPart w:val="525D654E4E104DC9B4A1E444E1F765A3"/>
                </w:placeholder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941CFE" w:rsidRPr="007324BD" w14:paraId="5743A8E2" w14:textId="77777777" w:rsidTr="00BF0CC4">
        <w:trPr>
          <w:cantSplit/>
          <w:trHeight w:val="429"/>
        </w:trPr>
        <w:tc>
          <w:tcPr>
            <w:tcW w:w="4226" w:type="dxa"/>
            <w:gridSpan w:val="3"/>
            <w:tcBorders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5CC4F924" w14:textId="77777777" w:rsidR="00941CFE" w:rsidRPr="004A493E" w:rsidRDefault="005F5672" w:rsidP="00C75176">
            <w:pPr>
              <w:rPr>
                <w:b/>
              </w:rPr>
            </w:pPr>
            <w:r>
              <w:rPr>
                <w:b/>
              </w:rPr>
              <w:t>Name of business</w:t>
            </w:r>
            <w:r w:rsidRPr="004A493E">
              <w:rPr>
                <w:b/>
              </w:rPr>
              <w:t xml:space="preserve">: </w:t>
            </w:r>
            <w:r>
              <w:rPr>
                <w:b/>
              </w:rPr>
              <w:t xml:space="preserve">  </w:t>
            </w:r>
            <w:sdt>
              <w:sdtPr>
                <w:rPr>
                  <w:b/>
                </w:rPr>
                <w:id w:val="2079792001"/>
                <w:placeholder>
                  <w:docPart w:val="0DCB66AF9AAC4502A64A0B38C7431AD9"/>
                </w:placeholder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142" w:type="dxa"/>
            <w:gridSpan w:val="2"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0B96D26B" w14:textId="77777777" w:rsidR="00941CFE" w:rsidRPr="004A493E" w:rsidRDefault="00FB0B9B" w:rsidP="00C75176">
            <w:pPr>
              <w:rPr>
                <w:b/>
              </w:rPr>
            </w:pPr>
          </w:p>
        </w:tc>
        <w:tc>
          <w:tcPr>
            <w:tcW w:w="4238" w:type="dxa"/>
            <w:tcBorders>
              <w:left w:val="nil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412FB69" w14:textId="77777777" w:rsidR="00941CFE" w:rsidRPr="004A493E" w:rsidRDefault="00FB0B9B" w:rsidP="00C75176">
            <w:pPr>
              <w:rPr>
                <w:b/>
              </w:rPr>
            </w:pPr>
          </w:p>
        </w:tc>
      </w:tr>
      <w:tr w:rsidR="0056338C" w:rsidRPr="007324BD" w14:paraId="3D5725BC" w14:textId="77777777" w:rsidTr="00BF0CC4">
        <w:trPr>
          <w:cantSplit/>
          <w:trHeight w:val="259"/>
        </w:trPr>
        <w:tc>
          <w:tcPr>
            <w:tcW w:w="11606" w:type="dxa"/>
            <w:gridSpan w:val="6"/>
            <w:shd w:val="clear" w:color="auto" w:fill="auto"/>
            <w:vAlign w:val="center"/>
          </w:tcPr>
          <w:p w14:paraId="59B2D9B7" w14:textId="77777777" w:rsidR="0056338C" w:rsidRPr="004A493E" w:rsidRDefault="005F5672" w:rsidP="00C75176">
            <w:pPr>
              <w:rPr>
                <w:b/>
              </w:rPr>
            </w:pPr>
            <w:r w:rsidRPr="004A493E">
              <w:rPr>
                <w:b/>
              </w:rPr>
              <w:t>Have you ever been arrested for, convicted of, or cited for an offense other than traffic fines of $200 o</w:t>
            </w:r>
            <w:r>
              <w:rPr>
                <w:b/>
              </w:rPr>
              <w:t xml:space="preserve">r less?        </w:t>
            </w:r>
            <w:r w:rsidRPr="004A493E">
              <w:rPr>
                <w:b/>
              </w:rPr>
              <w:t xml:space="preserve">Yes  </w:t>
            </w:r>
            <w:sdt>
              <w:sdtPr>
                <w:rPr>
                  <w:b/>
                </w:rPr>
                <w:id w:val="1999387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4A493E">
              <w:rPr>
                <w:b/>
              </w:rPr>
              <w:t xml:space="preserve">  </w:t>
            </w:r>
            <w:r>
              <w:rPr>
                <w:b/>
              </w:rPr>
              <w:t xml:space="preserve">      </w:t>
            </w:r>
            <w:r w:rsidRPr="004A493E">
              <w:rPr>
                <w:b/>
              </w:rPr>
              <w:t>No</w:t>
            </w:r>
            <w:r>
              <w:rPr>
                <w:b/>
              </w:rPr>
              <w:t xml:space="preserve">   </w:t>
            </w:r>
            <w:sdt>
              <w:sdtPr>
                <w:rPr>
                  <w:b/>
                </w:rPr>
                <w:id w:val="1893069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A3484B" w:rsidRPr="007324BD" w14:paraId="5252CBEA" w14:textId="77777777" w:rsidTr="00BF0CC4">
        <w:trPr>
          <w:cantSplit/>
          <w:trHeight w:val="978"/>
        </w:trPr>
        <w:tc>
          <w:tcPr>
            <w:tcW w:w="11606" w:type="dxa"/>
            <w:gridSpan w:val="6"/>
            <w:shd w:val="clear" w:color="auto" w:fill="auto"/>
            <w:vAlign w:val="center"/>
          </w:tcPr>
          <w:p w14:paraId="534F787C" w14:textId="77777777" w:rsidR="00A0467B" w:rsidRPr="004A493E" w:rsidRDefault="005F5672" w:rsidP="00C75176">
            <w:pPr>
              <w:rPr>
                <w:b/>
              </w:rPr>
            </w:pPr>
            <w:r w:rsidRPr="004A493E">
              <w:rPr>
                <w:b/>
              </w:rPr>
              <w:t>If yes, please explain in detail, listing appropriate dates, charges, places, and action taken:</w:t>
            </w:r>
            <w:r>
              <w:rPr>
                <w:b/>
              </w:rPr>
              <w:t xml:space="preserve">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201"/>
            </w:tblGrid>
            <w:tr w:rsidR="00A0467B" w:rsidRPr="004A493E" w14:paraId="3D3E6063" w14:textId="77777777" w:rsidTr="00BF0CC4">
              <w:trPr>
                <w:trHeight w:val="1043"/>
              </w:trPr>
              <w:sdt>
                <w:sdtPr>
                  <w:rPr>
                    <w:b/>
                  </w:rPr>
                  <w:id w:val="-1055158031"/>
                  <w:placeholder>
                    <w:docPart w:val="3E5B576BAF6A4183966F4D17E3679F9E"/>
                  </w:placeholder>
                  <w:showingPlcHdr/>
                  <w:text w:multiLine="1"/>
                </w:sdtPr>
                <w:sdtEndPr/>
                <w:sdtContent>
                  <w:tc>
                    <w:tcPr>
                      <w:tcW w:w="11201" w:type="dxa"/>
                      <w:tcBorders>
                        <w:top w:val="nil"/>
                        <w:left w:val="nil"/>
                        <w:right w:val="nil"/>
                      </w:tcBorders>
                    </w:tcPr>
                    <w:p w14:paraId="2ACE090F" w14:textId="77777777" w:rsidR="00A0467B" w:rsidRPr="004A493E" w:rsidRDefault="005F5672" w:rsidP="00E8368E">
                      <w:pPr>
                        <w:framePr w:hSpace="180" w:wrap="around" w:hAnchor="margin" w:xAlign="center" w:y="-1080"/>
                        <w:rPr>
                          <w:b/>
                        </w:rPr>
                      </w:pPr>
                      <w:r w:rsidRPr="00062B96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</w:tr>
          </w:tbl>
          <w:p w14:paraId="1D048AF0" w14:textId="77777777" w:rsidR="00A3484B" w:rsidRPr="004A493E" w:rsidRDefault="00FB0B9B" w:rsidP="00C75176">
            <w:pPr>
              <w:rPr>
                <w:b/>
              </w:rPr>
            </w:pPr>
          </w:p>
        </w:tc>
      </w:tr>
      <w:tr w:rsidR="00A3484B" w:rsidRPr="007324BD" w14:paraId="53DDA952" w14:textId="77777777" w:rsidTr="00BF0CC4">
        <w:trPr>
          <w:cantSplit/>
          <w:trHeight w:val="1113"/>
        </w:trPr>
        <w:tc>
          <w:tcPr>
            <w:tcW w:w="11606" w:type="dxa"/>
            <w:gridSpan w:val="6"/>
            <w:shd w:val="clear" w:color="auto" w:fill="auto"/>
            <w:vAlign w:val="center"/>
          </w:tcPr>
          <w:p w14:paraId="4D65A8B9" w14:textId="77777777" w:rsidR="00A0467B" w:rsidRPr="004A493E" w:rsidRDefault="005F5672" w:rsidP="00C75176">
            <w:pPr>
              <w:rPr>
                <w:b/>
              </w:rPr>
            </w:pPr>
            <w:r w:rsidRPr="004A493E">
              <w:rPr>
                <w:b/>
              </w:rPr>
              <w:t xml:space="preserve">Please explain briefly why you wish to be enrolled in the City of Bethlehem Citizens Police Academy? </w:t>
            </w:r>
          </w:p>
          <w:tbl>
            <w:tblPr>
              <w:tblStyle w:val="TableGrid"/>
              <w:tblW w:w="11216" w:type="dxa"/>
              <w:tblLayout w:type="fixed"/>
              <w:tblLook w:val="04A0" w:firstRow="1" w:lastRow="0" w:firstColumn="1" w:lastColumn="0" w:noHBand="0" w:noVBand="1"/>
            </w:tblPr>
            <w:tblGrid>
              <w:gridCol w:w="11216"/>
            </w:tblGrid>
            <w:tr w:rsidR="00A0467B" w:rsidRPr="004A493E" w14:paraId="28D2E8E5" w14:textId="77777777" w:rsidTr="00BF0CC4">
              <w:trPr>
                <w:trHeight w:val="728"/>
              </w:trPr>
              <w:sdt>
                <w:sdtPr>
                  <w:rPr>
                    <w:b/>
                  </w:rPr>
                  <w:id w:val="-1010603579"/>
                  <w:placeholder>
                    <w:docPart w:val="3AC72A5240D2400EB78BFE964329E453"/>
                  </w:placeholder>
                  <w:showingPlcHdr/>
                  <w:text w:multiLine="1"/>
                </w:sdtPr>
                <w:sdtEndPr/>
                <w:sdtContent>
                  <w:tc>
                    <w:tcPr>
                      <w:tcW w:w="1121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50069D71" w14:textId="77777777" w:rsidR="00A0467B" w:rsidRPr="004A493E" w:rsidRDefault="005F5672" w:rsidP="00E8368E">
                      <w:pPr>
                        <w:framePr w:hSpace="180" w:wrap="around" w:hAnchor="margin" w:xAlign="center" w:y="-1080"/>
                        <w:rPr>
                          <w:b/>
                        </w:rPr>
                      </w:pPr>
                      <w:r w:rsidRPr="00062B96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</w:tr>
          </w:tbl>
          <w:p w14:paraId="3E3D61CC" w14:textId="77777777" w:rsidR="00A3484B" w:rsidRPr="004A493E" w:rsidRDefault="00FB0B9B" w:rsidP="00C75176">
            <w:pPr>
              <w:rPr>
                <w:b/>
              </w:rPr>
            </w:pPr>
          </w:p>
        </w:tc>
      </w:tr>
      <w:tr w:rsidR="00A0467B" w:rsidRPr="007324BD" w14:paraId="1859F449" w14:textId="77777777" w:rsidTr="00BF0CC4">
        <w:trPr>
          <w:cantSplit/>
          <w:trHeight w:val="1086"/>
        </w:trPr>
        <w:tc>
          <w:tcPr>
            <w:tcW w:w="11606" w:type="dxa"/>
            <w:gridSpan w:val="6"/>
            <w:shd w:val="clear" w:color="auto" w:fill="auto"/>
            <w:vAlign w:val="center"/>
          </w:tcPr>
          <w:p w14:paraId="79B5A34D" w14:textId="77777777" w:rsidR="00A0467B" w:rsidRPr="004A493E" w:rsidRDefault="005F5672" w:rsidP="00C75176">
            <w:pPr>
              <w:rPr>
                <w:b/>
              </w:rPr>
            </w:pPr>
            <w:r w:rsidRPr="004A493E">
              <w:rPr>
                <w:b/>
              </w:rPr>
              <w:t>How did you hear about it?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202"/>
            </w:tblGrid>
            <w:tr w:rsidR="00A0467B" w:rsidRPr="004A493E" w14:paraId="5A45F182" w14:textId="77777777" w:rsidTr="00BF0CC4">
              <w:trPr>
                <w:trHeight w:val="800"/>
              </w:trPr>
              <w:sdt>
                <w:sdtPr>
                  <w:rPr>
                    <w:b/>
                  </w:rPr>
                  <w:id w:val="52440987"/>
                  <w:placeholder>
                    <w:docPart w:val="28DDB775528449E1919A3C0B59B20548"/>
                  </w:placeholder>
                  <w:showingPlcHdr/>
                  <w:text w:multiLine="1"/>
                </w:sdtPr>
                <w:sdtEndPr/>
                <w:sdtContent>
                  <w:tc>
                    <w:tcPr>
                      <w:tcW w:w="112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4846AC1F" w14:textId="77777777" w:rsidR="00A0467B" w:rsidRPr="004A493E" w:rsidRDefault="005F5672" w:rsidP="00E8368E">
                      <w:pPr>
                        <w:framePr w:hSpace="180" w:wrap="around" w:hAnchor="margin" w:xAlign="center" w:y="-1080"/>
                        <w:rPr>
                          <w:b/>
                        </w:rPr>
                      </w:pPr>
                      <w:r w:rsidRPr="00062B96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</w:tr>
          </w:tbl>
          <w:p w14:paraId="484EF6AC" w14:textId="77777777" w:rsidR="00A0467B" w:rsidRPr="004A493E" w:rsidRDefault="005F5672" w:rsidP="00C75176">
            <w:pPr>
              <w:rPr>
                <w:b/>
              </w:rPr>
            </w:pPr>
            <w:r w:rsidRPr="004A493E">
              <w:rPr>
                <w:b/>
              </w:rPr>
              <w:t xml:space="preserve"> </w:t>
            </w:r>
          </w:p>
        </w:tc>
      </w:tr>
      <w:tr w:rsidR="00A0467B" w:rsidRPr="007324BD" w14:paraId="6717100C" w14:textId="77777777" w:rsidTr="00BF0CC4">
        <w:trPr>
          <w:cantSplit/>
          <w:trHeight w:val="259"/>
        </w:trPr>
        <w:tc>
          <w:tcPr>
            <w:tcW w:w="11606" w:type="dxa"/>
            <w:gridSpan w:val="6"/>
            <w:shd w:val="clear" w:color="auto" w:fill="auto"/>
            <w:vAlign w:val="center"/>
          </w:tcPr>
          <w:p w14:paraId="4DFD5927" w14:textId="77777777" w:rsidR="00A0467B" w:rsidRPr="004A493E" w:rsidRDefault="005F5672" w:rsidP="00C75176">
            <w:pPr>
              <w:rPr>
                <w:b/>
              </w:rPr>
            </w:pPr>
            <w:r w:rsidRPr="004A493E">
              <w:rPr>
                <w:b/>
              </w:rPr>
              <w:t>Present Employer:</w:t>
            </w:r>
            <w:r>
              <w:rPr>
                <w:b/>
              </w:rPr>
              <w:t xml:space="preserve">       </w:t>
            </w:r>
            <w:sdt>
              <w:sdtPr>
                <w:rPr>
                  <w:b/>
                </w:rPr>
                <w:id w:val="-1966885138"/>
                <w:placeholder>
                  <w:docPart w:val="83B23C98CDB84C38A282D5364C693C32"/>
                </w:placeholder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0B5215B2" w14:textId="77777777" w:rsidR="00A0467B" w:rsidRPr="004A493E" w:rsidRDefault="00FB0B9B" w:rsidP="00C75176">
            <w:pPr>
              <w:rPr>
                <w:b/>
              </w:rPr>
            </w:pPr>
          </w:p>
        </w:tc>
      </w:tr>
      <w:tr w:rsidR="00A0467B" w:rsidRPr="007324BD" w14:paraId="09545663" w14:textId="77777777" w:rsidTr="00BF0CC4">
        <w:trPr>
          <w:cantSplit/>
          <w:trHeight w:val="384"/>
        </w:trPr>
        <w:tc>
          <w:tcPr>
            <w:tcW w:w="11606" w:type="dxa"/>
            <w:gridSpan w:val="6"/>
            <w:shd w:val="clear" w:color="auto" w:fill="auto"/>
            <w:vAlign w:val="center"/>
          </w:tcPr>
          <w:p w14:paraId="7ACF9A03" w14:textId="77777777" w:rsidR="00A0467B" w:rsidRPr="004A493E" w:rsidRDefault="005F5672" w:rsidP="00C75176">
            <w:pPr>
              <w:rPr>
                <w:b/>
              </w:rPr>
            </w:pPr>
            <w:r w:rsidRPr="004A493E">
              <w:rPr>
                <w:b/>
              </w:rPr>
              <w:t xml:space="preserve">Address: </w:t>
            </w:r>
            <w:r>
              <w:rPr>
                <w:b/>
              </w:rPr>
              <w:t xml:space="preserve">       </w:t>
            </w:r>
            <w:sdt>
              <w:sdtPr>
                <w:rPr>
                  <w:b/>
                </w:rPr>
                <w:id w:val="1457832967"/>
                <w:placeholder>
                  <w:docPart w:val="4C3A9A3C6573475580A00017AB61D9C5"/>
                </w:placeholder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A0467B" w:rsidRPr="007324BD" w14:paraId="49192385" w14:textId="77777777" w:rsidTr="00BF0CC4">
        <w:trPr>
          <w:cantSplit/>
          <w:trHeight w:val="384"/>
        </w:trPr>
        <w:tc>
          <w:tcPr>
            <w:tcW w:w="11606" w:type="dxa"/>
            <w:gridSpan w:val="6"/>
            <w:shd w:val="clear" w:color="auto" w:fill="auto"/>
            <w:vAlign w:val="center"/>
          </w:tcPr>
          <w:p w14:paraId="0382B9A8" w14:textId="77777777" w:rsidR="00A0467B" w:rsidRPr="004A493E" w:rsidRDefault="005F5672" w:rsidP="00C75176">
            <w:pPr>
              <w:rPr>
                <w:b/>
              </w:rPr>
            </w:pPr>
            <w:r w:rsidRPr="004A493E">
              <w:rPr>
                <w:b/>
              </w:rPr>
              <w:t xml:space="preserve">Telephone:  </w:t>
            </w:r>
            <w:r>
              <w:rPr>
                <w:b/>
              </w:rPr>
              <w:t xml:space="preserve">  </w:t>
            </w:r>
            <w:sdt>
              <w:sdtPr>
                <w:rPr>
                  <w:b/>
                </w:rPr>
                <w:id w:val="-852646949"/>
                <w:placeholder>
                  <w:docPart w:val="657FCFA879EB4991A0442D575338E668"/>
                </w:placeholder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b/>
              </w:rPr>
              <w:t xml:space="preserve">                         </w:t>
            </w:r>
            <w:r w:rsidRPr="004A493E">
              <w:rPr>
                <w:b/>
              </w:rPr>
              <w:t xml:space="preserve">Date Hired:    </w:t>
            </w:r>
            <w:sdt>
              <w:sdtPr>
                <w:rPr>
                  <w:b/>
                </w:rPr>
                <w:id w:val="1797176515"/>
                <w:placeholder>
                  <w:docPart w:val="79F769DC520A4FC9B274F8253B26BC17"/>
                </w:placeholder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  <w:r w:rsidRPr="004A493E">
              <w:rPr>
                <w:b/>
              </w:rPr>
              <w:t xml:space="preserve">        </w:t>
            </w:r>
            <w:r>
              <w:rPr>
                <w:b/>
              </w:rPr>
              <w:t xml:space="preserve">        </w:t>
            </w:r>
            <w:r w:rsidRPr="004A493E">
              <w:rPr>
                <w:b/>
              </w:rPr>
              <w:t xml:space="preserve"> Supervisor:</w:t>
            </w:r>
            <w:r>
              <w:rPr>
                <w:b/>
              </w:rPr>
              <w:t xml:space="preserve">  </w:t>
            </w:r>
            <w:sdt>
              <w:sdtPr>
                <w:rPr>
                  <w:b/>
                </w:rPr>
                <w:id w:val="-136028673"/>
                <w:placeholder>
                  <w:docPart w:val="58378D209FF44E828BECE75B5E6BCA3E"/>
                </w:placeholder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6755C" w:rsidRPr="007324BD" w14:paraId="62D4C37F" w14:textId="77777777" w:rsidTr="00BF0CC4">
        <w:trPr>
          <w:cantSplit/>
          <w:trHeight w:val="384"/>
        </w:trPr>
        <w:tc>
          <w:tcPr>
            <w:tcW w:w="11606" w:type="dxa"/>
            <w:gridSpan w:val="6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47475B6" w14:textId="77777777" w:rsidR="0026755C" w:rsidRPr="004A493E" w:rsidRDefault="005F5672" w:rsidP="00C75176">
            <w:pPr>
              <w:rPr>
                <w:b/>
              </w:rPr>
            </w:pPr>
            <w:r w:rsidRPr="004A493E">
              <w:rPr>
                <w:b/>
              </w:rPr>
              <w:t>Your Position or Title:</w:t>
            </w:r>
            <w:r>
              <w:rPr>
                <w:b/>
              </w:rPr>
              <w:t xml:space="preserve">       </w:t>
            </w:r>
            <w:sdt>
              <w:sdtPr>
                <w:rPr>
                  <w:b/>
                </w:rPr>
                <w:id w:val="-654685462"/>
                <w:placeholder>
                  <w:docPart w:val="2D3F3F0EA8204CE5B3327DFAE1887B1B"/>
                </w:placeholder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6755C" w:rsidRPr="007324BD" w14:paraId="5E337DD5" w14:textId="77777777" w:rsidTr="00BF0CC4">
        <w:trPr>
          <w:cantSplit/>
          <w:trHeight w:val="384"/>
        </w:trPr>
        <w:tc>
          <w:tcPr>
            <w:tcW w:w="11606" w:type="dxa"/>
            <w:gridSpan w:val="6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75CCD0F" w14:textId="77777777" w:rsidR="0026755C" w:rsidRPr="004A493E" w:rsidRDefault="005F5672" w:rsidP="00C75176">
            <w:pPr>
              <w:rPr>
                <w:b/>
              </w:rPr>
            </w:pPr>
            <w:r w:rsidRPr="004A493E">
              <w:rPr>
                <w:b/>
              </w:rPr>
              <w:t>Emergency Contact:</w:t>
            </w:r>
            <w:r>
              <w:rPr>
                <w:b/>
              </w:rPr>
              <w:t xml:space="preserve">           </w:t>
            </w:r>
            <w:sdt>
              <w:sdtPr>
                <w:rPr>
                  <w:b/>
                </w:rPr>
                <w:id w:val="984360898"/>
                <w:placeholder>
                  <w:docPart w:val="66BF6343AA5940AF95CCDC3DC2AE3A07"/>
                </w:placeholder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6755C" w:rsidRPr="007324BD" w14:paraId="7D0F470B" w14:textId="77777777" w:rsidTr="00BF0CC4">
        <w:trPr>
          <w:cantSplit/>
          <w:trHeight w:val="1194"/>
        </w:trPr>
        <w:tc>
          <w:tcPr>
            <w:tcW w:w="1160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6F35DC" w14:textId="77777777" w:rsidR="0026755C" w:rsidRPr="004A493E" w:rsidRDefault="005F5672" w:rsidP="00C75176">
            <w:pPr>
              <w:rPr>
                <w:b/>
              </w:rPr>
            </w:pPr>
            <w:r w:rsidRPr="004A493E">
              <w:rPr>
                <w:b/>
              </w:rPr>
              <w:t>Name:</w:t>
            </w:r>
            <w:r>
              <w:rPr>
                <w:b/>
              </w:rPr>
              <w:t xml:space="preserve">           </w:t>
            </w:r>
            <w:sdt>
              <w:sdtPr>
                <w:rPr>
                  <w:b/>
                </w:rPr>
                <w:id w:val="-1700617002"/>
                <w:placeholder>
                  <w:docPart w:val="8FE0F5A770D742008E570A76B51587FB"/>
                </w:placeholder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5D721ED3" w14:textId="77777777" w:rsidR="0026755C" w:rsidRPr="004A493E" w:rsidRDefault="00FB0B9B" w:rsidP="00C75176">
            <w:pPr>
              <w:rPr>
                <w:b/>
              </w:rPr>
            </w:pPr>
          </w:p>
          <w:p w14:paraId="7E155FB0" w14:textId="77777777" w:rsidR="0026755C" w:rsidRPr="004A493E" w:rsidRDefault="005F5672" w:rsidP="00C75176">
            <w:pPr>
              <w:rPr>
                <w:b/>
              </w:rPr>
            </w:pPr>
            <w:r w:rsidRPr="004A493E">
              <w:rPr>
                <w:b/>
              </w:rPr>
              <w:t>Address:</w:t>
            </w:r>
            <w:r>
              <w:rPr>
                <w:b/>
              </w:rPr>
              <w:t xml:space="preserve">        </w:t>
            </w:r>
            <w:sdt>
              <w:sdtPr>
                <w:rPr>
                  <w:b/>
                </w:rPr>
                <w:id w:val="-1700456746"/>
                <w:placeholder>
                  <w:docPart w:val="AB927BDB3BB64C0397A9689AFB560CF5"/>
                </w:placeholder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b/>
              </w:rPr>
              <w:t xml:space="preserve">    </w:t>
            </w:r>
          </w:p>
          <w:p w14:paraId="1504D761" w14:textId="77777777" w:rsidR="0026755C" w:rsidRPr="004A493E" w:rsidRDefault="00FB0B9B" w:rsidP="00C75176">
            <w:pPr>
              <w:rPr>
                <w:b/>
              </w:rPr>
            </w:pPr>
          </w:p>
          <w:p w14:paraId="75C76233" w14:textId="77777777" w:rsidR="0026755C" w:rsidRPr="007324BD" w:rsidRDefault="005F5672" w:rsidP="00EB62CB">
            <w:r>
              <w:rPr>
                <w:b/>
              </w:rPr>
              <w:t xml:space="preserve">Telephone:   </w:t>
            </w:r>
            <w:sdt>
              <w:sdtPr>
                <w:rPr>
                  <w:b/>
                </w:rPr>
                <w:id w:val="1478411040"/>
                <w:placeholder>
                  <w:docPart w:val="D0671393ABFC4ADBB6DB2454AF77CEF9"/>
                </w:placeholder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  <w:r w:rsidRPr="004A493E">
              <w:rPr>
                <w:b/>
              </w:rPr>
              <w:t xml:space="preserve">  </w:t>
            </w:r>
            <w:r>
              <w:rPr>
                <w:b/>
              </w:rPr>
              <w:t xml:space="preserve">   </w:t>
            </w:r>
            <w:r w:rsidRPr="004A493E">
              <w:rPr>
                <w:b/>
              </w:rPr>
              <w:t xml:space="preserve">                                                         </w:t>
            </w:r>
            <w:r>
              <w:rPr>
                <w:b/>
              </w:rPr>
              <w:t xml:space="preserve">          </w:t>
            </w:r>
            <w:r w:rsidRPr="004A493E">
              <w:rPr>
                <w:b/>
              </w:rPr>
              <w:t xml:space="preserve"> Relationship:</w:t>
            </w:r>
            <w:r>
              <w:rPr>
                <w:b/>
              </w:rPr>
              <w:t xml:space="preserve">      </w:t>
            </w:r>
            <w:sdt>
              <w:sdtPr>
                <w:rPr>
                  <w:b/>
                </w:rPr>
                <w:id w:val="-1231530975"/>
                <w:placeholder>
                  <w:docPart w:val="182423BDCCCA478D978E37CFB33D727A"/>
                </w:placeholder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C0936" w:rsidRPr="007324BD" w14:paraId="55DEA6C7" w14:textId="77777777" w:rsidTr="00BF0CC4">
        <w:trPr>
          <w:cantSplit/>
          <w:trHeight w:val="1131"/>
        </w:trPr>
        <w:tc>
          <w:tcPr>
            <w:tcW w:w="11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56F66" w14:textId="77777777" w:rsidR="0026755C" w:rsidRPr="006B2EFF" w:rsidRDefault="005F5672" w:rsidP="00C75176">
            <w:pPr>
              <w:ind w:right="-384"/>
              <w:rPr>
                <w:b/>
              </w:rPr>
            </w:pPr>
            <w:r w:rsidRPr="006B2EFF">
              <w:rPr>
                <w:b/>
              </w:rPr>
              <w:lastRenderedPageBreak/>
              <w:t>Name:</w:t>
            </w:r>
            <w:r>
              <w:rPr>
                <w:b/>
              </w:rPr>
              <w:t xml:space="preserve">          </w:t>
            </w:r>
            <w:sdt>
              <w:sdtPr>
                <w:rPr>
                  <w:b/>
                </w:rPr>
                <w:id w:val="61525324"/>
                <w:placeholder>
                  <w:docPart w:val="7EC023F662D74A4A9F32BF584668CE9B"/>
                </w:placeholder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0D2F8662" w14:textId="77777777" w:rsidR="0026755C" w:rsidRPr="006B2EFF" w:rsidRDefault="00FB0B9B" w:rsidP="00C75176">
            <w:pPr>
              <w:rPr>
                <w:b/>
              </w:rPr>
            </w:pPr>
          </w:p>
          <w:p w14:paraId="73430769" w14:textId="77777777" w:rsidR="0026755C" w:rsidRPr="006B2EFF" w:rsidRDefault="005F5672" w:rsidP="00C75176">
            <w:pPr>
              <w:rPr>
                <w:b/>
              </w:rPr>
            </w:pPr>
            <w:r w:rsidRPr="006B2EFF">
              <w:rPr>
                <w:b/>
              </w:rPr>
              <w:t>Address:</w:t>
            </w:r>
            <w:r>
              <w:rPr>
                <w:b/>
              </w:rPr>
              <w:t xml:space="preserve">       </w:t>
            </w:r>
            <w:sdt>
              <w:sdtPr>
                <w:rPr>
                  <w:b/>
                </w:rPr>
                <w:id w:val="898634689"/>
                <w:placeholder>
                  <w:docPart w:val="DF5E23F8C12C4ADBA95E235E81679C56"/>
                </w:placeholder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6D802E9E" w14:textId="77777777" w:rsidR="0026755C" w:rsidRPr="006B2EFF" w:rsidRDefault="00FB0B9B" w:rsidP="00C75176">
            <w:pPr>
              <w:rPr>
                <w:b/>
              </w:rPr>
            </w:pPr>
          </w:p>
          <w:p w14:paraId="69895DC1" w14:textId="77777777" w:rsidR="002C0936" w:rsidRPr="006B2EFF" w:rsidRDefault="005F5672" w:rsidP="00662C87">
            <w:pPr>
              <w:rPr>
                <w:b/>
              </w:rPr>
            </w:pPr>
            <w:r w:rsidRPr="006B2EFF">
              <w:rPr>
                <w:b/>
              </w:rPr>
              <w:t xml:space="preserve">Telephone: </w:t>
            </w:r>
            <w:r>
              <w:rPr>
                <w:b/>
              </w:rPr>
              <w:t xml:space="preserve">  </w:t>
            </w:r>
            <w:sdt>
              <w:sdtPr>
                <w:rPr>
                  <w:b/>
                </w:rPr>
                <w:id w:val="-2115353568"/>
                <w:placeholder>
                  <w:docPart w:val="191BA6289ACF417AB83F41EE0469CD72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Click here to enter </w:t>
                </w:r>
                <w:r w:rsidRPr="00062B96">
                  <w:rPr>
                    <w:rStyle w:val="PlaceholderText"/>
                  </w:rPr>
                  <w:t>text.</w:t>
                </w:r>
              </w:sdtContent>
            </w:sdt>
            <w:r>
              <w:rPr>
                <w:b/>
              </w:rPr>
              <w:t xml:space="preserve">                                                                       </w:t>
            </w:r>
            <w:r w:rsidRPr="006B2EFF">
              <w:rPr>
                <w:b/>
              </w:rPr>
              <w:t>Relationship:</w:t>
            </w:r>
            <w:r>
              <w:rPr>
                <w:b/>
              </w:rPr>
              <w:t xml:space="preserve">       </w:t>
            </w:r>
            <w:sdt>
              <w:sdtPr>
                <w:rPr>
                  <w:b/>
                </w:rPr>
                <w:id w:val="323713508"/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B4AA6" w:rsidRPr="007324BD" w14:paraId="78A077AE" w14:textId="77777777" w:rsidTr="00BF0CC4">
        <w:trPr>
          <w:cantSplit/>
          <w:trHeight w:val="259"/>
        </w:trPr>
        <w:tc>
          <w:tcPr>
            <w:tcW w:w="11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10F30" w14:textId="77777777" w:rsidR="00DB4AA6" w:rsidRPr="006B2EFF" w:rsidRDefault="005F5672" w:rsidP="00C75176">
            <w:pPr>
              <w:rPr>
                <w:b/>
              </w:rPr>
            </w:pPr>
            <w:r w:rsidRPr="006B2EFF">
              <w:rPr>
                <w:b/>
              </w:rPr>
              <w:t>List the name and address of two character references:</w:t>
            </w:r>
          </w:p>
        </w:tc>
      </w:tr>
      <w:tr w:rsidR="00DB4AA6" w:rsidRPr="007324BD" w14:paraId="57CCC2F9" w14:textId="77777777" w:rsidTr="00BF0CC4">
        <w:trPr>
          <w:cantSplit/>
          <w:trHeight w:val="259"/>
        </w:trPr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F1C46D9" w14:textId="77777777" w:rsidR="00DB4AA6" w:rsidRPr="006B2EFF" w:rsidRDefault="005F5672" w:rsidP="00C75176">
            <w:pPr>
              <w:rPr>
                <w:b/>
              </w:rPr>
            </w:pPr>
            <w:r w:rsidRPr="006B2EFF">
              <w:rPr>
                <w:b/>
              </w:rPr>
              <w:t>Name:</w:t>
            </w:r>
            <w:r>
              <w:rPr>
                <w:b/>
              </w:rPr>
              <w:t xml:space="preserve">        </w:t>
            </w:r>
            <w:sdt>
              <w:sdtPr>
                <w:rPr>
                  <w:b/>
                </w:rPr>
                <w:id w:val="-1034966682"/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5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6B764" w14:textId="77777777" w:rsidR="00DB4AA6" w:rsidRPr="006B2EFF" w:rsidRDefault="005F5672" w:rsidP="00C75176">
            <w:pPr>
              <w:rPr>
                <w:b/>
              </w:rPr>
            </w:pPr>
            <w:r>
              <w:rPr>
                <w:b/>
              </w:rPr>
              <w:t>R</w:t>
            </w:r>
            <w:r w:rsidRPr="006B2EFF">
              <w:rPr>
                <w:b/>
              </w:rPr>
              <w:t>elationship:</w:t>
            </w:r>
            <w:r>
              <w:rPr>
                <w:b/>
              </w:rPr>
              <w:t xml:space="preserve">      </w:t>
            </w:r>
            <w:sdt>
              <w:sdtPr>
                <w:rPr>
                  <w:b/>
                </w:rPr>
                <w:id w:val="-1748025626"/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4658E2" w14:textId="77777777" w:rsidR="00DB4AA6" w:rsidRPr="007324BD" w:rsidRDefault="00FB0B9B" w:rsidP="00C75176"/>
        </w:tc>
      </w:tr>
      <w:tr w:rsidR="00C75176" w:rsidRPr="007324BD" w14:paraId="4B6F992D" w14:textId="77777777" w:rsidTr="00BF0CC4">
        <w:trPr>
          <w:cantSplit/>
          <w:trHeight w:val="511"/>
        </w:trPr>
        <w:tc>
          <w:tcPr>
            <w:tcW w:w="3866" w:type="dxa"/>
            <w:gridSpan w:val="2"/>
            <w:tcBorders>
              <w:top w:val="nil"/>
              <w:left w:val="single" w:sz="4" w:space="0" w:color="auto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560A15F" w14:textId="77777777" w:rsidR="000077BD" w:rsidRPr="006B2EFF" w:rsidRDefault="005F5672" w:rsidP="00C75176">
            <w:pPr>
              <w:rPr>
                <w:b/>
              </w:rPr>
            </w:pPr>
            <w:r w:rsidRPr="006B2EFF">
              <w:rPr>
                <w:b/>
              </w:rPr>
              <w:t>Address:</w:t>
            </w:r>
            <w:r>
              <w:rPr>
                <w:b/>
              </w:rPr>
              <w:t xml:space="preserve">     </w:t>
            </w:r>
            <w:sdt>
              <w:sdtPr>
                <w:rPr>
                  <w:b/>
                </w:rPr>
                <w:id w:val="168840315"/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502" w:type="dxa"/>
            <w:gridSpan w:val="3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471BAE53" w14:textId="77777777" w:rsidR="000077BD" w:rsidRPr="006B2EFF" w:rsidRDefault="005F5672" w:rsidP="00C75176">
            <w:pPr>
              <w:rPr>
                <w:b/>
              </w:rPr>
            </w:pPr>
            <w:r w:rsidRPr="006B2EFF">
              <w:rPr>
                <w:b/>
              </w:rPr>
              <w:t>Telephone:</w:t>
            </w:r>
            <w:r>
              <w:rPr>
                <w:b/>
              </w:rPr>
              <w:t xml:space="preserve">          </w:t>
            </w:r>
            <w:sdt>
              <w:sdtPr>
                <w:rPr>
                  <w:b/>
                </w:rPr>
                <w:id w:val="-507134050"/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  <w:vAlign w:val="center"/>
          </w:tcPr>
          <w:p w14:paraId="0BFB86D0" w14:textId="77777777" w:rsidR="000077BD" w:rsidRPr="007324BD" w:rsidRDefault="00FB0B9B" w:rsidP="00C75176"/>
        </w:tc>
      </w:tr>
      <w:tr w:rsidR="008505A9" w:rsidRPr="007324BD" w14:paraId="602DC3A3" w14:textId="77777777" w:rsidTr="00BF0CC4">
        <w:trPr>
          <w:cantSplit/>
          <w:trHeight w:val="259"/>
        </w:trPr>
        <w:tc>
          <w:tcPr>
            <w:tcW w:w="4226" w:type="dxa"/>
            <w:gridSpan w:val="3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1354355B" w14:textId="77777777" w:rsidR="000077BD" w:rsidRPr="006B2EFF" w:rsidRDefault="005F5672" w:rsidP="00C75176">
            <w:pPr>
              <w:rPr>
                <w:b/>
              </w:rPr>
            </w:pPr>
            <w:r w:rsidRPr="006B2EFF">
              <w:rPr>
                <w:b/>
              </w:rPr>
              <w:t>Name:</w:t>
            </w:r>
            <w:r>
              <w:rPr>
                <w:b/>
              </w:rPr>
              <w:t xml:space="preserve">    </w:t>
            </w:r>
            <w:sdt>
              <w:sdtPr>
                <w:rPr>
                  <w:b/>
                </w:rPr>
                <w:id w:val="1361090995"/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14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8FAE04" w14:textId="77777777" w:rsidR="000077BD" w:rsidRPr="006B2EFF" w:rsidRDefault="005F5672" w:rsidP="00C75176">
            <w:pPr>
              <w:rPr>
                <w:b/>
              </w:rPr>
            </w:pPr>
            <w:r w:rsidRPr="006B2EFF">
              <w:rPr>
                <w:b/>
              </w:rPr>
              <w:t>Relationship:</w:t>
            </w:r>
            <w:r>
              <w:rPr>
                <w:b/>
              </w:rPr>
              <w:t xml:space="preserve">     </w:t>
            </w:r>
            <w:sdt>
              <w:sdtPr>
                <w:rPr>
                  <w:b/>
                </w:rPr>
                <w:id w:val="-859969359"/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238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3138DA5" w14:textId="77777777" w:rsidR="000077BD" w:rsidRPr="007324BD" w:rsidRDefault="00FB0B9B" w:rsidP="00C75176"/>
        </w:tc>
      </w:tr>
      <w:tr w:rsidR="00DB4AA6" w:rsidRPr="007324BD" w14:paraId="277652F7" w14:textId="77777777" w:rsidTr="00BF0CC4">
        <w:trPr>
          <w:cantSplit/>
          <w:trHeight w:val="601"/>
        </w:trPr>
        <w:tc>
          <w:tcPr>
            <w:tcW w:w="4226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6B7361B" w14:textId="77777777" w:rsidR="00DB4AA6" w:rsidRPr="006B2EFF" w:rsidRDefault="005F5672" w:rsidP="00920FAC">
            <w:pPr>
              <w:rPr>
                <w:b/>
              </w:rPr>
            </w:pPr>
            <w:r w:rsidRPr="006B2EFF">
              <w:rPr>
                <w:b/>
              </w:rPr>
              <w:t>Address:</w:t>
            </w:r>
            <w:r>
              <w:rPr>
                <w:b/>
              </w:rPr>
              <w:t xml:space="preserve">   </w:t>
            </w:r>
            <w:sdt>
              <w:sdtPr>
                <w:rPr>
                  <w:b/>
                </w:rPr>
                <w:id w:val="-2116048446"/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3873E" w14:textId="77777777" w:rsidR="00DB4AA6" w:rsidRPr="006B2EFF" w:rsidRDefault="005F5672" w:rsidP="00C75176">
            <w:pPr>
              <w:rPr>
                <w:b/>
              </w:rPr>
            </w:pPr>
            <w:r w:rsidRPr="006B2EFF">
              <w:rPr>
                <w:b/>
              </w:rPr>
              <w:t>Telephone:</w:t>
            </w:r>
            <w:r>
              <w:rPr>
                <w:b/>
              </w:rPr>
              <w:t xml:space="preserve">    </w:t>
            </w:r>
            <w:sdt>
              <w:sdtPr>
                <w:rPr>
                  <w:b/>
                </w:rPr>
                <w:id w:val="1170838127"/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23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58842C6" w14:textId="77777777" w:rsidR="00DB4AA6" w:rsidRPr="007324BD" w:rsidRDefault="00FB0B9B" w:rsidP="00C75176"/>
        </w:tc>
      </w:tr>
      <w:tr w:rsidR="005D4280" w:rsidRPr="007324BD" w14:paraId="17DEB60D" w14:textId="77777777" w:rsidTr="00BF0CC4">
        <w:trPr>
          <w:cantSplit/>
          <w:trHeight w:val="2994"/>
        </w:trPr>
        <w:tc>
          <w:tcPr>
            <w:tcW w:w="11606" w:type="dxa"/>
            <w:gridSpan w:val="6"/>
            <w:shd w:val="clear" w:color="auto" w:fill="auto"/>
            <w:vAlign w:val="center"/>
          </w:tcPr>
          <w:tbl>
            <w:tblPr>
              <w:tblStyle w:val="TableGrid"/>
              <w:tblW w:w="0" w:type="auto"/>
              <w:tblInd w:w="16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980"/>
            </w:tblGrid>
            <w:tr w:rsidR="006B2EFF" w14:paraId="2BA26C8C" w14:textId="77777777" w:rsidTr="00BF0CC4">
              <w:trPr>
                <w:trHeight w:val="2422"/>
              </w:trPr>
              <w:tc>
                <w:tcPr>
                  <w:tcW w:w="10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598794" w14:textId="77777777" w:rsidR="006B2EFF" w:rsidRPr="006B2EFF" w:rsidRDefault="005F5672" w:rsidP="00C75176">
                  <w:pPr>
                    <w:framePr w:hSpace="180" w:wrap="around" w:hAnchor="margin" w:xAlign="center" w:y="-1080"/>
                    <w:rPr>
                      <w:rFonts w:cstheme="minorHAnsi"/>
                      <w:b/>
                      <w:i/>
                      <w:sz w:val="20"/>
                    </w:rPr>
                  </w:pPr>
                  <w:r w:rsidRPr="006B2EFF">
                    <w:rPr>
                      <w:rFonts w:cstheme="minorHAnsi"/>
                      <w:b/>
                      <w:i/>
                      <w:sz w:val="20"/>
                    </w:rPr>
                    <w:t>“I hereby certify that there are no willful misrepresentations, omissions, or falsifications in the foregoing statements and answers to questions. I understand that any omissions or false statements on this application shall be sufficient cause for rejection for enrollment or dismissal from the City of Bethlehem Citizens Police Academy.</w:t>
                  </w:r>
                </w:p>
                <w:p w14:paraId="62B2F4EE" w14:textId="77777777" w:rsidR="00BF0CC4" w:rsidRDefault="00FB0B9B" w:rsidP="00C75176">
                  <w:pPr>
                    <w:framePr w:hSpace="180" w:wrap="around" w:hAnchor="margin" w:xAlign="center" w:y="-1080"/>
                    <w:rPr>
                      <w:rFonts w:cstheme="minorHAnsi"/>
                      <w:b/>
                      <w:i/>
                      <w:sz w:val="20"/>
                    </w:rPr>
                  </w:pPr>
                </w:p>
                <w:p w14:paraId="066B4933" w14:textId="77777777" w:rsidR="006B2EFF" w:rsidRPr="006B2EFF" w:rsidRDefault="005F5672" w:rsidP="00C75176">
                  <w:pPr>
                    <w:framePr w:hSpace="180" w:wrap="around" w:hAnchor="margin" w:xAlign="center" w:y="-1080"/>
                    <w:rPr>
                      <w:rFonts w:cstheme="minorHAnsi"/>
                      <w:b/>
                      <w:i/>
                      <w:sz w:val="20"/>
                    </w:rPr>
                  </w:pPr>
                  <w:r w:rsidRPr="006B2EFF">
                    <w:rPr>
                      <w:rFonts w:cstheme="minorHAnsi"/>
                      <w:b/>
                      <w:i/>
                      <w:sz w:val="20"/>
                    </w:rPr>
                    <w:t>I further understand that the City of Bethlehem Police Department will be conducting a thorough background investigation that may include, but not limited to, any criminal history, employment history and personal references.”</w:t>
                  </w:r>
                </w:p>
                <w:p w14:paraId="5CE3D655" w14:textId="77777777" w:rsidR="006B2EFF" w:rsidRDefault="005F5672" w:rsidP="00C75176">
                  <w:pPr>
                    <w:framePr w:hSpace="180" w:wrap="around" w:hAnchor="margin" w:xAlign="center" w:y="-1080"/>
                  </w:pPr>
                  <w:r>
                    <w:t xml:space="preserve"> </w:t>
                  </w:r>
                </w:p>
              </w:tc>
            </w:tr>
          </w:tbl>
          <w:p w14:paraId="112AFF65" w14:textId="77777777" w:rsidR="00186EF3" w:rsidRDefault="005F5672" w:rsidP="00C75176">
            <w:r w:rsidRPr="00186EF3">
              <w:t xml:space="preserve">  </w:t>
            </w:r>
          </w:p>
          <w:p w14:paraId="39947293" w14:textId="77777777" w:rsidR="005D4280" w:rsidRDefault="005F5672" w:rsidP="00C75176">
            <w:pPr>
              <w:rPr>
                <w:sz w:val="28"/>
              </w:rPr>
            </w:pPr>
            <w:r w:rsidRPr="00186EF3">
              <w:rPr>
                <w:b/>
                <w:sz w:val="24"/>
              </w:rPr>
              <w:t>Signature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8"/>
              </w:rPr>
              <w:t xml:space="preserve">  </w:t>
            </w:r>
            <w:sdt>
              <w:sdtPr>
                <w:rPr>
                  <w:sz w:val="28"/>
                </w:rPr>
                <w:id w:val="1790618373"/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0EFC43AD" w14:textId="77777777" w:rsidR="00186EF3" w:rsidRDefault="00FB0B9B" w:rsidP="00C75176">
            <w:pPr>
              <w:rPr>
                <w:sz w:val="28"/>
              </w:rPr>
            </w:pPr>
          </w:p>
          <w:p w14:paraId="7EBD0841" w14:textId="77777777" w:rsidR="00186EF3" w:rsidRDefault="005F5672" w:rsidP="00C75176">
            <w:pPr>
              <w:rPr>
                <w:b/>
                <w:sz w:val="20"/>
              </w:rPr>
            </w:pPr>
            <w:r w:rsidRPr="004A493E">
              <w:rPr>
                <w:b/>
                <w:sz w:val="22"/>
              </w:rPr>
              <w:t xml:space="preserve">Return Completed Application To:                                        </w:t>
            </w:r>
            <w:r>
              <w:rPr>
                <w:b/>
                <w:sz w:val="20"/>
              </w:rPr>
              <w:t>City of Bethlehem Police, Citizens Police Academy</w:t>
            </w:r>
          </w:p>
          <w:p w14:paraId="34F29F99" w14:textId="77777777" w:rsidR="00186EF3" w:rsidRPr="004A493E" w:rsidRDefault="005F5672" w:rsidP="00C75176">
            <w:pPr>
              <w:rPr>
                <w:b/>
                <w:sz w:val="18"/>
              </w:rPr>
            </w:pPr>
            <w:r w:rsidRPr="004A493E">
              <w:rPr>
                <w:b/>
                <w:sz w:val="18"/>
              </w:rPr>
              <w:t xml:space="preserve">                                                                                               </w:t>
            </w:r>
            <w:r>
              <w:rPr>
                <w:b/>
                <w:sz w:val="18"/>
              </w:rPr>
              <w:t xml:space="preserve">                                       </w:t>
            </w:r>
            <w:r w:rsidRPr="004A493E">
              <w:rPr>
                <w:b/>
                <w:sz w:val="18"/>
              </w:rPr>
              <w:t>10 E. Church St. Bethlehem, Pa 18018</w:t>
            </w:r>
          </w:p>
          <w:p w14:paraId="5AE17F55" w14:textId="77777777" w:rsidR="00186EF3" w:rsidRPr="00186EF3" w:rsidRDefault="005F5672" w:rsidP="00C75176">
            <w:pPr>
              <w:rPr>
                <w:b/>
              </w:rPr>
            </w:pPr>
            <w:r>
              <w:rPr>
                <w:b/>
                <w:sz w:val="20"/>
              </w:rPr>
              <w:t>Questions Call: 610-419-9187</w:t>
            </w:r>
          </w:p>
        </w:tc>
      </w:tr>
      <w:tr w:rsidR="00186EF3" w:rsidRPr="007324BD" w14:paraId="0F9EF1B4" w14:textId="77777777" w:rsidTr="00BF0CC4">
        <w:trPr>
          <w:cantSplit/>
          <w:trHeight w:val="259"/>
        </w:trPr>
        <w:tc>
          <w:tcPr>
            <w:tcW w:w="11606" w:type="dxa"/>
            <w:gridSpan w:val="6"/>
            <w:shd w:val="clear" w:color="auto" w:fill="auto"/>
            <w:vAlign w:val="center"/>
          </w:tcPr>
          <w:p w14:paraId="55FABFDA" w14:textId="77777777" w:rsidR="00186EF3" w:rsidRPr="004A493E" w:rsidRDefault="005F5672" w:rsidP="00C75176">
            <w:pPr>
              <w:rPr>
                <w:b/>
              </w:rPr>
            </w:pPr>
            <w:r w:rsidRPr="004A493E">
              <w:rPr>
                <w:b/>
                <w:sz w:val="20"/>
              </w:rPr>
              <w:t>CPA STAFF USE ONLY</w:t>
            </w:r>
          </w:p>
        </w:tc>
      </w:tr>
      <w:tr w:rsidR="008505A9" w:rsidRPr="007324BD" w14:paraId="00851846" w14:textId="77777777" w:rsidTr="00BF0CC4">
        <w:trPr>
          <w:cantSplit/>
          <w:trHeight w:val="259"/>
        </w:trPr>
        <w:tc>
          <w:tcPr>
            <w:tcW w:w="6194" w:type="dxa"/>
            <w:gridSpan w:val="4"/>
            <w:shd w:val="clear" w:color="auto" w:fill="auto"/>
            <w:vAlign w:val="center"/>
          </w:tcPr>
          <w:p w14:paraId="5FAB4242" w14:textId="77777777" w:rsidR="005D4280" w:rsidRPr="004A493E" w:rsidRDefault="005F5672" w:rsidP="00B97FF7">
            <w:pPr>
              <w:rPr>
                <w:b/>
              </w:rPr>
            </w:pPr>
            <w:r w:rsidRPr="004A493E">
              <w:rPr>
                <w:b/>
              </w:rPr>
              <w:t>Reviewed By:</w:t>
            </w:r>
            <w:r>
              <w:rPr>
                <w:b/>
              </w:rPr>
              <w:t xml:space="preserve">      </w:t>
            </w:r>
          </w:p>
        </w:tc>
        <w:tc>
          <w:tcPr>
            <w:tcW w:w="5412" w:type="dxa"/>
            <w:gridSpan w:val="2"/>
            <w:shd w:val="clear" w:color="auto" w:fill="auto"/>
            <w:vAlign w:val="center"/>
          </w:tcPr>
          <w:p w14:paraId="4819BCD6" w14:textId="77777777" w:rsidR="004A493E" w:rsidRPr="004A493E" w:rsidRDefault="00FB0B9B" w:rsidP="00C75176">
            <w:pPr>
              <w:rPr>
                <w:b/>
              </w:rPr>
            </w:pPr>
          </w:p>
          <w:p w14:paraId="1E6E35EF" w14:textId="77777777" w:rsidR="00186EF3" w:rsidRPr="004A493E" w:rsidRDefault="005F5672" w:rsidP="00C75176">
            <w:pPr>
              <w:rPr>
                <w:b/>
              </w:rPr>
            </w:pPr>
            <w:r w:rsidRPr="004A493E">
              <w:rPr>
                <w:b/>
              </w:rPr>
              <w:t>Date:</w:t>
            </w:r>
            <w:r>
              <w:rPr>
                <w:b/>
              </w:rPr>
              <w:t xml:space="preserve">             </w:t>
            </w:r>
            <w:sdt>
              <w:sdtPr>
                <w:rPr>
                  <w:b/>
                </w:rPr>
                <w:id w:val="-1151662782"/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0517E3A6" w14:textId="77777777" w:rsidR="00186EF3" w:rsidRPr="004A493E" w:rsidRDefault="00FB0B9B" w:rsidP="00C75176">
            <w:pPr>
              <w:rPr>
                <w:b/>
              </w:rPr>
            </w:pPr>
          </w:p>
        </w:tc>
      </w:tr>
      <w:tr w:rsidR="00186EF3" w:rsidRPr="007324BD" w14:paraId="5DB32181" w14:textId="77777777" w:rsidTr="00BF0CC4">
        <w:trPr>
          <w:cantSplit/>
          <w:trHeight w:val="618"/>
        </w:trPr>
        <w:tc>
          <w:tcPr>
            <w:tcW w:w="6194" w:type="dxa"/>
            <w:gridSpan w:val="4"/>
            <w:shd w:val="clear" w:color="auto" w:fill="auto"/>
            <w:vAlign w:val="center"/>
          </w:tcPr>
          <w:p w14:paraId="0D00D50E" w14:textId="77777777" w:rsidR="00186EF3" w:rsidRPr="004A493E" w:rsidRDefault="005F5672" w:rsidP="00C75176">
            <w:pPr>
              <w:rPr>
                <w:b/>
              </w:rPr>
            </w:pPr>
            <w:r w:rsidRPr="004A493E">
              <w:rPr>
                <w:b/>
              </w:rPr>
              <w:t>Approved:</w:t>
            </w:r>
            <w:r>
              <w:rPr>
                <w:b/>
              </w:rPr>
              <w:t xml:space="preserve">      </w:t>
            </w:r>
            <w:sdt>
              <w:sdtPr>
                <w:rPr>
                  <w:b/>
                </w:rPr>
                <w:id w:val="-1054700505"/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412" w:type="dxa"/>
            <w:gridSpan w:val="2"/>
            <w:shd w:val="clear" w:color="auto" w:fill="auto"/>
            <w:vAlign w:val="center"/>
          </w:tcPr>
          <w:p w14:paraId="73FA2039" w14:textId="77777777" w:rsidR="00186EF3" w:rsidRPr="004A493E" w:rsidRDefault="005F5672" w:rsidP="00C75176">
            <w:pPr>
              <w:rPr>
                <w:b/>
              </w:rPr>
            </w:pPr>
            <w:r w:rsidRPr="004A493E">
              <w:rPr>
                <w:b/>
              </w:rPr>
              <w:t>Rejected:</w:t>
            </w:r>
            <w:r>
              <w:rPr>
                <w:b/>
              </w:rPr>
              <w:t xml:space="preserve">       </w:t>
            </w:r>
            <w:sdt>
              <w:sdtPr>
                <w:rPr>
                  <w:b/>
                </w:rPr>
                <w:id w:val="-160934173"/>
                <w:showingPlcHdr/>
                <w:text/>
              </w:sdtPr>
              <w:sdtEndPr/>
              <w:sdtContent>
                <w:r w:rsidRPr="00062B9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3C193E96" w14:textId="77777777" w:rsidR="00415F5F" w:rsidRPr="007324BD" w:rsidRDefault="00FB0B9B" w:rsidP="009C7D71"/>
    <w:sectPr w:rsidR="00415F5F" w:rsidRPr="007324BD" w:rsidSect="008505A9">
      <w:footerReference w:type="default" r:id="rId10"/>
      <w:pgSz w:w="12240" w:h="15840" w:code="1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AFADF" w14:textId="77777777" w:rsidR="00FB0B9B" w:rsidRDefault="00FB0B9B">
      <w:r>
        <w:separator/>
      </w:r>
    </w:p>
  </w:endnote>
  <w:endnote w:type="continuationSeparator" w:id="0">
    <w:p w14:paraId="3B15A98A" w14:textId="77777777" w:rsidR="00FB0B9B" w:rsidRDefault="00FB0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55A2D" w14:textId="77777777" w:rsidR="00B97FF7" w:rsidRDefault="00FB0B9B" w:rsidP="00EB52A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20DFB" w14:textId="77777777" w:rsidR="00FB0B9B" w:rsidRDefault="00FB0B9B">
      <w:r>
        <w:separator/>
      </w:r>
    </w:p>
  </w:footnote>
  <w:footnote w:type="continuationSeparator" w:id="0">
    <w:p w14:paraId="5C56368A" w14:textId="77777777" w:rsidR="00FB0B9B" w:rsidRDefault="00FB0B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7yegI+3cpJec7PUuwhqwneuRC99Xuu8ggXN9eFqcaAyzeqMQ7sUZDLsbEySEELKGoCjEB4Y5EUxipKXftNq3w==" w:salt="4rOu5LjyymDbUGx3TnRDy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672"/>
    <w:rsid w:val="00292800"/>
    <w:rsid w:val="005F5672"/>
    <w:rsid w:val="008459FE"/>
    <w:rsid w:val="00CA6E42"/>
    <w:rsid w:val="00D602C7"/>
    <w:rsid w:val="00E8368E"/>
    <w:rsid w:val="00FB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5C949"/>
  <w15:docId w15:val="{F85DE864-2D3E-4C2D-AB46-8542A6433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969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0969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400969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unhideWhenUsed/>
    <w:rsid w:val="00400969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400969"/>
    <w:rPr>
      <w:rFonts w:asciiTheme="minorHAnsi" w:hAnsiTheme="minorHAnsi"/>
      <w:i/>
      <w:sz w:val="14"/>
      <w:szCs w:val="24"/>
    </w:rPr>
  </w:style>
  <w:style w:type="paragraph" w:styleId="BalloonText">
    <w:name w:val="Balloon Text"/>
    <w:basedOn w:val="Normal"/>
    <w:semiHidden/>
    <w:unhideWhenUsed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0969"/>
    <w:rPr>
      <w:rFonts w:asciiTheme="majorHAnsi" w:hAnsiTheme="majorHAnsi"/>
      <w:b/>
      <w:caps/>
      <w:color w:val="FFFFFF" w:themeColor="background1"/>
      <w:sz w:val="24"/>
      <w:szCs w:val="24"/>
    </w:rPr>
  </w:style>
  <w:style w:type="character" w:customStyle="1" w:styleId="Heading2Char">
    <w:name w:val="Heading 2 Char"/>
    <w:basedOn w:val="Heading1Char"/>
    <w:link w:val="Heading2"/>
    <w:rsid w:val="00400969"/>
    <w:rPr>
      <w:rFonts w:asciiTheme="majorHAnsi" w:hAnsiTheme="majorHAnsi"/>
      <w:b/>
      <w:caps/>
      <w:color w:val="FFFFFF" w:themeColor="background1"/>
      <w:sz w:val="16"/>
      <w:szCs w:val="16"/>
    </w:rPr>
  </w:style>
  <w:style w:type="table" w:styleId="TableGrid">
    <w:name w:val="Table Grid"/>
    <w:basedOn w:val="TableNormal"/>
    <w:rsid w:val="00A04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E7B82"/>
    <w:rPr>
      <w:color w:val="808080"/>
    </w:rPr>
  </w:style>
  <w:style w:type="paragraph" w:styleId="Header">
    <w:name w:val="header"/>
    <w:basedOn w:val="Normal"/>
    <w:link w:val="HeaderChar"/>
    <w:unhideWhenUsed/>
    <w:rsid w:val="004962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962E9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4962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962E9"/>
    <w:rPr>
      <w:rFonts w:asciiTheme="minorHAnsi" w:hAnsiTheme="minorHAnsi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21D595D209412CA97FA2C09AEA3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076F6-4BF9-459D-84C4-97A794A2393A}"/>
      </w:docPartPr>
      <w:docPartBody>
        <w:p w:rsidR="000355DB" w:rsidRDefault="000355DB" w:rsidP="000355DB">
          <w:pPr>
            <w:pStyle w:val="CB21D595D209412CA97FA2C09AEA36CD16"/>
          </w:pPr>
          <w:r w:rsidRPr="00062B96">
            <w:rPr>
              <w:rStyle w:val="PlaceholderText"/>
            </w:rPr>
            <w:t>Click here to enter text.</w:t>
          </w:r>
        </w:p>
      </w:docPartBody>
    </w:docPart>
    <w:docPart>
      <w:docPartPr>
        <w:name w:val="26D90B4C716946FD85A21A1305074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3C32B-D785-416A-B85B-BB96BFBD6CC3}"/>
      </w:docPartPr>
      <w:docPartBody>
        <w:p w:rsidR="000355DB" w:rsidRDefault="000355DB" w:rsidP="000355DB">
          <w:pPr>
            <w:pStyle w:val="26D90B4C716946FD85A21A130507494216"/>
          </w:pPr>
          <w:r w:rsidRPr="00062B96">
            <w:rPr>
              <w:rStyle w:val="PlaceholderText"/>
            </w:rPr>
            <w:t>Click here to enter text.</w:t>
          </w:r>
        </w:p>
      </w:docPartBody>
    </w:docPart>
    <w:docPart>
      <w:docPartPr>
        <w:name w:val="A01BB2A546C04A1B918BFAB780F44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5C199-1DC8-42A2-BBE9-9457C1E01E86}"/>
      </w:docPartPr>
      <w:docPartBody>
        <w:p w:rsidR="000355DB" w:rsidRDefault="000355DB" w:rsidP="000355DB">
          <w:pPr>
            <w:pStyle w:val="A01BB2A546C04A1B918BFAB780F444A816"/>
          </w:pPr>
          <w:r w:rsidRPr="00062B96">
            <w:rPr>
              <w:rStyle w:val="PlaceholderText"/>
            </w:rPr>
            <w:t>Click here to enter text.</w:t>
          </w:r>
        </w:p>
      </w:docPartBody>
    </w:docPart>
    <w:docPart>
      <w:docPartPr>
        <w:name w:val="82A982BC67F543A0BD8164DE0596B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55F26-5EC6-47C3-956E-BBEE6D4382FE}"/>
      </w:docPartPr>
      <w:docPartBody>
        <w:p w:rsidR="000355DB" w:rsidRDefault="000355DB" w:rsidP="000355DB">
          <w:pPr>
            <w:pStyle w:val="82A982BC67F543A0BD8164DE0596B0B716"/>
          </w:pPr>
          <w:r w:rsidRPr="00062B96">
            <w:rPr>
              <w:rStyle w:val="PlaceholderText"/>
            </w:rPr>
            <w:t>Click here to enter text.</w:t>
          </w:r>
        </w:p>
      </w:docPartBody>
    </w:docPart>
    <w:docPart>
      <w:docPartPr>
        <w:name w:val="503B0DD83F1343BDA41CFB561514A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24D91-6132-4B4B-BE4C-67B66ACDE1BE}"/>
      </w:docPartPr>
      <w:docPartBody>
        <w:p w:rsidR="000355DB" w:rsidRDefault="000355DB" w:rsidP="000355DB">
          <w:pPr>
            <w:pStyle w:val="503B0DD83F1343BDA41CFB561514A5A714"/>
          </w:pPr>
          <w:r w:rsidRPr="00062B96">
            <w:rPr>
              <w:rStyle w:val="PlaceholderText"/>
            </w:rPr>
            <w:t>Click here to enter text.</w:t>
          </w:r>
        </w:p>
      </w:docPartBody>
    </w:docPart>
    <w:docPart>
      <w:docPartPr>
        <w:name w:val="3F6D03C0BFA34A819948E1BBD9CD1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EE3AD-6B01-4A45-8539-9000C08D6F8E}"/>
      </w:docPartPr>
      <w:docPartBody>
        <w:p w:rsidR="000355DB" w:rsidRDefault="000355DB" w:rsidP="000355DB">
          <w:pPr>
            <w:pStyle w:val="3F6D03C0BFA34A819948E1BBD9CD1D8814"/>
          </w:pPr>
          <w:r w:rsidRPr="00062B96">
            <w:rPr>
              <w:rStyle w:val="PlaceholderText"/>
            </w:rPr>
            <w:t>Click here to enter text.</w:t>
          </w:r>
        </w:p>
      </w:docPartBody>
    </w:docPart>
    <w:docPart>
      <w:docPartPr>
        <w:name w:val="B859B63402314CC18A5BD0F568236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7C0D6-7D28-4D4B-A7E4-3045609AAAD4}"/>
      </w:docPartPr>
      <w:docPartBody>
        <w:p w:rsidR="000355DB" w:rsidRDefault="000355DB" w:rsidP="000355DB">
          <w:pPr>
            <w:pStyle w:val="B859B63402314CC18A5BD0F56823638914"/>
          </w:pPr>
          <w:r w:rsidRPr="00062B96">
            <w:rPr>
              <w:rStyle w:val="PlaceholderText"/>
            </w:rPr>
            <w:t>Click here to enter text.</w:t>
          </w:r>
        </w:p>
      </w:docPartBody>
    </w:docPart>
    <w:docPart>
      <w:docPartPr>
        <w:name w:val="87AB48FA8DB64509AC37ED849E881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E1F5A-F807-4EF5-8775-EF21B199502F}"/>
      </w:docPartPr>
      <w:docPartBody>
        <w:p w:rsidR="000355DB" w:rsidRDefault="000355DB" w:rsidP="000355DB">
          <w:pPr>
            <w:pStyle w:val="87AB48FA8DB64509AC37ED849E88132C13"/>
          </w:pPr>
          <w:r w:rsidRPr="00062B96">
            <w:rPr>
              <w:rStyle w:val="PlaceholderText"/>
            </w:rPr>
            <w:t>Click here to enter text.</w:t>
          </w:r>
        </w:p>
      </w:docPartBody>
    </w:docPart>
    <w:docPart>
      <w:docPartPr>
        <w:name w:val="B6D23B5FDC784DAE98B1C743BAD68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B4D07-8F3E-496F-A286-24FC6410B3E4}"/>
      </w:docPartPr>
      <w:docPartBody>
        <w:p w:rsidR="000355DB" w:rsidRDefault="000355DB" w:rsidP="000355DB">
          <w:pPr>
            <w:pStyle w:val="B6D23B5FDC784DAE98B1C743BAD68DF713"/>
          </w:pPr>
          <w:r w:rsidRPr="00062B96">
            <w:rPr>
              <w:rStyle w:val="PlaceholderText"/>
            </w:rPr>
            <w:t>Click here to enter text.</w:t>
          </w:r>
        </w:p>
      </w:docPartBody>
    </w:docPart>
    <w:docPart>
      <w:docPartPr>
        <w:name w:val="70E2242633CC436998126473D6F14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53C7D-4173-42B7-B4EC-CD1AF81CBD97}"/>
      </w:docPartPr>
      <w:docPartBody>
        <w:p w:rsidR="000355DB" w:rsidRDefault="000355DB" w:rsidP="000355DB">
          <w:pPr>
            <w:pStyle w:val="70E2242633CC436998126473D6F14C6E13"/>
          </w:pPr>
          <w:r w:rsidRPr="00062B96">
            <w:rPr>
              <w:rStyle w:val="PlaceholderText"/>
            </w:rPr>
            <w:t>Click here to enter text.</w:t>
          </w:r>
        </w:p>
      </w:docPartBody>
    </w:docPart>
    <w:docPart>
      <w:docPartPr>
        <w:name w:val="C6D7C90D6E044A40B92B420D3A852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DE454-E27C-4D9C-98FA-F01D0FB590DC}"/>
      </w:docPartPr>
      <w:docPartBody>
        <w:p w:rsidR="000355DB" w:rsidRDefault="000355DB" w:rsidP="000355DB">
          <w:pPr>
            <w:pStyle w:val="C6D7C90D6E044A40B92B420D3A85203913"/>
          </w:pPr>
          <w:r w:rsidRPr="00062B96">
            <w:rPr>
              <w:rStyle w:val="PlaceholderText"/>
            </w:rPr>
            <w:t>Click here to enter text.</w:t>
          </w:r>
        </w:p>
      </w:docPartBody>
    </w:docPart>
    <w:docPart>
      <w:docPartPr>
        <w:name w:val="525D654E4E104DC9B4A1E444E1F76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3038E-A9CF-4A69-A45F-4D8E9322E007}"/>
      </w:docPartPr>
      <w:docPartBody>
        <w:p w:rsidR="000355DB" w:rsidRDefault="000355DB" w:rsidP="000355DB">
          <w:pPr>
            <w:pStyle w:val="525D654E4E104DC9B4A1E444E1F765A313"/>
          </w:pPr>
          <w:r w:rsidRPr="00062B96">
            <w:rPr>
              <w:rStyle w:val="PlaceholderText"/>
            </w:rPr>
            <w:t>Click here to enter text.</w:t>
          </w:r>
        </w:p>
      </w:docPartBody>
    </w:docPart>
    <w:docPart>
      <w:docPartPr>
        <w:name w:val="0DCB66AF9AAC4502A64A0B38C7431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1E6A5-9FDB-4CC9-9501-053D26CF541E}"/>
      </w:docPartPr>
      <w:docPartBody>
        <w:p w:rsidR="000355DB" w:rsidRDefault="000355DB" w:rsidP="000355DB">
          <w:pPr>
            <w:pStyle w:val="0DCB66AF9AAC4502A64A0B38C7431AD913"/>
          </w:pPr>
          <w:r w:rsidRPr="00062B96">
            <w:rPr>
              <w:rStyle w:val="PlaceholderText"/>
            </w:rPr>
            <w:t>Click here to enter text.</w:t>
          </w:r>
        </w:p>
      </w:docPartBody>
    </w:docPart>
    <w:docPart>
      <w:docPartPr>
        <w:name w:val="3E5B576BAF6A4183966F4D17E3679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8A2EE-D9F6-4448-8DFE-188968DBCEFD}"/>
      </w:docPartPr>
      <w:docPartBody>
        <w:p w:rsidR="000355DB" w:rsidRDefault="000355DB" w:rsidP="000355DB">
          <w:pPr>
            <w:pStyle w:val="3E5B576BAF6A4183966F4D17E3679F9E11"/>
          </w:pPr>
          <w:r w:rsidRPr="00062B96">
            <w:rPr>
              <w:rStyle w:val="PlaceholderText"/>
            </w:rPr>
            <w:t>Click here to enter text.</w:t>
          </w:r>
        </w:p>
      </w:docPartBody>
    </w:docPart>
    <w:docPart>
      <w:docPartPr>
        <w:name w:val="3AC72A5240D2400EB78BFE964329E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3E5BF-3C26-4342-B5B8-E39AAF657520}"/>
      </w:docPartPr>
      <w:docPartBody>
        <w:p w:rsidR="000355DB" w:rsidRDefault="000355DB" w:rsidP="000355DB">
          <w:pPr>
            <w:pStyle w:val="3AC72A5240D2400EB78BFE964329E45311"/>
          </w:pPr>
          <w:r w:rsidRPr="00062B96">
            <w:rPr>
              <w:rStyle w:val="PlaceholderText"/>
            </w:rPr>
            <w:t>Click here to enter text.</w:t>
          </w:r>
        </w:p>
      </w:docPartBody>
    </w:docPart>
    <w:docPart>
      <w:docPartPr>
        <w:name w:val="28DDB775528449E1919A3C0B59B20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3F7C9-7C28-4D4C-9419-0DD87FEB435E}"/>
      </w:docPartPr>
      <w:docPartBody>
        <w:p w:rsidR="000355DB" w:rsidRDefault="000355DB" w:rsidP="000355DB">
          <w:pPr>
            <w:pStyle w:val="28DDB775528449E1919A3C0B59B2054811"/>
          </w:pPr>
          <w:r w:rsidRPr="00062B96">
            <w:rPr>
              <w:rStyle w:val="PlaceholderText"/>
            </w:rPr>
            <w:t>Click here to enter text.</w:t>
          </w:r>
        </w:p>
      </w:docPartBody>
    </w:docPart>
    <w:docPart>
      <w:docPartPr>
        <w:name w:val="83B23C98CDB84C38A282D5364C693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5561E-C610-4C6F-8749-E7F7C3CCBAE9}"/>
      </w:docPartPr>
      <w:docPartBody>
        <w:p w:rsidR="000355DB" w:rsidRDefault="000355DB" w:rsidP="000355DB">
          <w:pPr>
            <w:pStyle w:val="83B23C98CDB84C38A282D5364C693C3211"/>
          </w:pPr>
          <w:r w:rsidRPr="00062B96">
            <w:rPr>
              <w:rStyle w:val="PlaceholderText"/>
            </w:rPr>
            <w:t>Click here to enter text.</w:t>
          </w:r>
        </w:p>
      </w:docPartBody>
    </w:docPart>
    <w:docPart>
      <w:docPartPr>
        <w:name w:val="4C3A9A3C6573475580A00017AB61D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B59ED-21EB-4E9F-8800-24936FE6FA02}"/>
      </w:docPartPr>
      <w:docPartBody>
        <w:p w:rsidR="000355DB" w:rsidRDefault="000355DB" w:rsidP="000355DB">
          <w:pPr>
            <w:pStyle w:val="4C3A9A3C6573475580A00017AB61D9C511"/>
          </w:pPr>
          <w:r w:rsidRPr="00062B96">
            <w:rPr>
              <w:rStyle w:val="PlaceholderText"/>
            </w:rPr>
            <w:t>Click here to enter text.</w:t>
          </w:r>
        </w:p>
      </w:docPartBody>
    </w:docPart>
    <w:docPart>
      <w:docPartPr>
        <w:name w:val="657FCFA879EB4991A0442D575338E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D1DE7-6D30-4734-8F73-1D5AFEA608F2}"/>
      </w:docPartPr>
      <w:docPartBody>
        <w:p w:rsidR="000355DB" w:rsidRDefault="000355DB" w:rsidP="000355DB">
          <w:pPr>
            <w:pStyle w:val="657FCFA879EB4991A0442D575338E66811"/>
          </w:pPr>
          <w:r w:rsidRPr="00062B96">
            <w:rPr>
              <w:rStyle w:val="PlaceholderText"/>
            </w:rPr>
            <w:t>Click here to enter text.</w:t>
          </w:r>
        </w:p>
      </w:docPartBody>
    </w:docPart>
    <w:docPart>
      <w:docPartPr>
        <w:name w:val="79F769DC520A4FC9B274F8253B26B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C58C4-F715-4338-B307-F183CA2912B8}"/>
      </w:docPartPr>
      <w:docPartBody>
        <w:p w:rsidR="000355DB" w:rsidRDefault="000355DB" w:rsidP="000355DB">
          <w:pPr>
            <w:pStyle w:val="79F769DC520A4FC9B274F8253B26BC1711"/>
          </w:pPr>
          <w:r w:rsidRPr="00062B96">
            <w:rPr>
              <w:rStyle w:val="PlaceholderText"/>
            </w:rPr>
            <w:t>Click here to enter text.</w:t>
          </w:r>
        </w:p>
      </w:docPartBody>
    </w:docPart>
    <w:docPart>
      <w:docPartPr>
        <w:name w:val="58378D209FF44E828BECE75B5E6BC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FFE0D-FE18-4BF8-B5F4-AD6E4FA5163B}"/>
      </w:docPartPr>
      <w:docPartBody>
        <w:p w:rsidR="000355DB" w:rsidRDefault="000355DB" w:rsidP="000355DB">
          <w:pPr>
            <w:pStyle w:val="58378D209FF44E828BECE75B5E6BCA3E11"/>
          </w:pPr>
          <w:r w:rsidRPr="00062B96">
            <w:rPr>
              <w:rStyle w:val="PlaceholderText"/>
            </w:rPr>
            <w:t>Click here to enter text.</w:t>
          </w:r>
        </w:p>
      </w:docPartBody>
    </w:docPart>
    <w:docPart>
      <w:docPartPr>
        <w:name w:val="2D3F3F0EA8204CE5B3327DFAE1887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64A34-FF33-459E-B70D-B61C79BD6017}"/>
      </w:docPartPr>
      <w:docPartBody>
        <w:p w:rsidR="000355DB" w:rsidRDefault="000355DB" w:rsidP="000355DB">
          <w:pPr>
            <w:pStyle w:val="2D3F3F0EA8204CE5B3327DFAE1887B1B11"/>
          </w:pPr>
          <w:r w:rsidRPr="00062B96">
            <w:rPr>
              <w:rStyle w:val="PlaceholderText"/>
            </w:rPr>
            <w:t>Click here to enter text.</w:t>
          </w:r>
        </w:p>
      </w:docPartBody>
    </w:docPart>
    <w:docPart>
      <w:docPartPr>
        <w:name w:val="66BF6343AA5940AF95CCDC3DC2AE3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0F292-0952-4672-BFC9-D9748349F434}"/>
      </w:docPartPr>
      <w:docPartBody>
        <w:p w:rsidR="000355DB" w:rsidRDefault="000355DB" w:rsidP="000355DB">
          <w:pPr>
            <w:pStyle w:val="66BF6343AA5940AF95CCDC3DC2AE3A0711"/>
          </w:pPr>
          <w:r w:rsidRPr="00062B96">
            <w:rPr>
              <w:rStyle w:val="PlaceholderText"/>
            </w:rPr>
            <w:t>Click here to enter text.</w:t>
          </w:r>
        </w:p>
      </w:docPartBody>
    </w:docPart>
    <w:docPart>
      <w:docPartPr>
        <w:name w:val="D0671393ABFC4ADBB6DB2454AF77C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9CA7D-3956-4AAA-98A8-DA18421DF2E2}"/>
      </w:docPartPr>
      <w:docPartBody>
        <w:p w:rsidR="000355DB" w:rsidRDefault="000355DB" w:rsidP="000355DB">
          <w:pPr>
            <w:pStyle w:val="D0671393ABFC4ADBB6DB2454AF77CEF911"/>
          </w:pPr>
          <w:r w:rsidRPr="00062B96">
            <w:rPr>
              <w:rStyle w:val="PlaceholderText"/>
            </w:rPr>
            <w:t>Click here to enter text.</w:t>
          </w:r>
        </w:p>
      </w:docPartBody>
    </w:docPart>
    <w:docPart>
      <w:docPartPr>
        <w:name w:val="8FE0F5A770D742008E570A76B5158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B3AB4-E96E-4CE5-A314-08DCF60705CF}"/>
      </w:docPartPr>
      <w:docPartBody>
        <w:p w:rsidR="000355DB" w:rsidRDefault="000355DB" w:rsidP="000355DB">
          <w:pPr>
            <w:pStyle w:val="8FE0F5A770D742008E570A76B51587FB10"/>
          </w:pPr>
          <w:r w:rsidRPr="00062B96">
            <w:rPr>
              <w:rStyle w:val="PlaceholderText"/>
            </w:rPr>
            <w:t>Click here to enter text.</w:t>
          </w:r>
        </w:p>
      </w:docPartBody>
    </w:docPart>
    <w:docPart>
      <w:docPartPr>
        <w:name w:val="AB927BDB3BB64C0397A9689AFB560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301E4-34B5-4BBE-B5C4-6EB2455D6D3C}"/>
      </w:docPartPr>
      <w:docPartBody>
        <w:p w:rsidR="000355DB" w:rsidRDefault="000355DB" w:rsidP="000355DB">
          <w:pPr>
            <w:pStyle w:val="AB927BDB3BB64C0397A9689AFB560CF510"/>
          </w:pPr>
          <w:r w:rsidRPr="00062B96">
            <w:rPr>
              <w:rStyle w:val="PlaceholderText"/>
            </w:rPr>
            <w:t>Click here to enter text.</w:t>
          </w:r>
        </w:p>
      </w:docPartBody>
    </w:docPart>
    <w:docPart>
      <w:docPartPr>
        <w:name w:val="182423BDCCCA478D978E37CFB33D7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4E00F-8202-4E7D-A675-9B34EA83C6C8}"/>
      </w:docPartPr>
      <w:docPartBody>
        <w:p w:rsidR="000355DB" w:rsidRDefault="000355DB" w:rsidP="000355DB">
          <w:pPr>
            <w:pStyle w:val="182423BDCCCA478D978E37CFB33D727A10"/>
          </w:pPr>
          <w:r w:rsidRPr="00062B96">
            <w:rPr>
              <w:rStyle w:val="PlaceholderText"/>
            </w:rPr>
            <w:t>Click here to enter text.</w:t>
          </w:r>
        </w:p>
      </w:docPartBody>
    </w:docPart>
    <w:docPart>
      <w:docPartPr>
        <w:name w:val="7EC023F662D74A4A9F32BF584668C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CB4DE-76A5-47AA-85DD-A9FC8E857ABE}"/>
      </w:docPartPr>
      <w:docPartBody>
        <w:p w:rsidR="000355DB" w:rsidRDefault="000355DB" w:rsidP="000355DB">
          <w:pPr>
            <w:pStyle w:val="7EC023F662D74A4A9F32BF584668CE9B10"/>
          </w:pPr>
          <w:r w:rsidRPr="00062B96">
            <w:rPr>
              <w:rStyle w:val="PlaceholderText"/>
            </w:rPr>
            <w:t>Click here to enter text.</w:t>
          </w:r>
        </w:p>
      </w:docPartBody>
    </w:docPart>
    <w:docPart>
      <w:docPartPr>
        <w:name w:val="DF5E23F8C12C4ADBA95E235E81679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9948B-F537-4221-AAEB-44FD0E523E9F}"/>
      </w:docPartPr>
      <w:docPartBody>
        <w:p w:rsidR="000355DB" w:rsidRDefault="000355DB" w:rsidP="000355DB">
          <w:pPr>
            <w:pStyle w:val="DF5E23F8C12C4ADBA95E235E81679C5610"/>
          </w:pPr>
          <w:r w:rsidRPr="00062B96">
            <w:rPr>
              <w:rStyle w:val="PlaceholderText"/>
            </w:rPr>
            <w:t>Click here to enter text.</w:t>
          </w:r>
        </w:p>
      </w:docPartBody>
    </w:docPart>
    <w:docPart>
      <w:docPartPr>
        <w:name w:val="191BA6289ACF417AB83F41EE0469C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DB449-CC6E-40A2-8A48-C3AE730723F5}"/>
      </w:docPartPr>
      <w:docPartBody>
        <w:p w:rsidR="000355DB" w:rsidRDefault="000355DB" w:rsidP="000355DB">
          <w:pPr>
            <w:pStyle w:val="191BA6289ACF417AB83F41EE0469CD7210"/>
          </w:pPr>
          <w:r>
            <w:rPr>
              <w:rStyle w:val="PlaceholderText"/>
            </w:rPr>
            <w:t xml:space="preserve">Click here to enter </w:t>
          </w:r>
          <w:r w:rsidRPr="00062B96">
            <w:rPr>
              <w:rStyle w:val="PlaceholderText"/>
            </w:rPr>
            <w:t>text.</w:t>
          </w:r>
        </w:p>
      </w:docPartBody>
    </w:docPart>
    <w:docPart>
      <w:docPartPr>
        <w:name w:val="78870A79EA3845F99D29DC9B05DAC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1C751-E495-4FAC-B5D8-4B8D6705258C}"/>
      </w:docPartPr>
      <w:docPartBody>
        <w:p w:rsidR="000355DB" w:rsidRDefault="000355DB" w:rsidP="000355DB">
          <w:pPr>
            <w:pStyle w:val="78870A79EA3845F99D29DC9B05DAC0653"/>
          </w:pPr>
          <w:r w:rsidRPr="00062B96">
            <w:rPr>
              <w:rStyle w:val="PlaceholderText"/>
            </w:rPr>
            <w:t>Click here to enter text.</w:t>
          </w:r>
        </w:p>
      </w:docPartBody>
    </w:docPart>
    <w:docPart>
      <w:docPartPr>
        <w:name w:val="FDD2383B4F0D4FC1AB546EA05C88A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615A2-FF2E-4AD3-B70C-C92D2137FE7B}"/>
      </w:docPartPr>
      <w:docPartBody>
        <w:p w:rsidR="000355DB" w:rsidRDefault="000355DB" w:rsidP="000355DB">
          <w:pPr>
            <w:pStyle w:val="FDD2383B4F0D4FC1AB546EA05C88A2BB"/>
          </w:pPr>
          <w:r w:rsidRPr="00062B9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55DB"/>
    <w:rsid w:val="000355DB"/>
    <w:rsid w:val="001566DA"/>
    <w:rsid w:val="003E492E"/>
    <w:rsid w:val="00F1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55DB"/>
    <w:rPr>
      <w:color w:val="808080"/>
    </w:rPr>
  </w:style>
  <w:style w:type="paragraph" w:customStyle="1" w:styleId="FDD2383B4F0D4FC1AB546EA05C88A2BB">
    <w:name w:val="FDD2383B4F0D4FC1AB546EA05C88A2BB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8870A79EA3845F99D29DC9B05DAC0653">
    <w:name w:val="78870A79EA3845F99D29DC9B05DAC0653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B21D595D209412CA97FA2C09AEA36CD16">
    <w:name w:val="CB21D595D209412CA97FA2C09AEA36CD16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6D90B4C716946FD85A21A130507494216">
    <w:name w:val="26D90B4C716946FD85A21A130507494216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01BB2A546C04A1B918BFAB780F444A816">
    <w:name w:val="A01BB2A546C04A1B918BFAB780F444A816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2A982BC67F543A0BD8164DE0596B0B716">
    <w:name w:val="82A982BC67F543A0BD8164DE0596B0B716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03B0DD83F1343BDA41CFB561514A5A714">
    <w:name w:val="503B0DD83F1343BDA41CFB561514A5A714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F6D03C0BFA34A819948E1BBD9CD1D8814">
    <w:name w:val="3F6D03C0BFA34A819948E1BBD9CD1D8814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859B63402314CC18A5BD0F56823638914">
    <w:name w:val="B859B63402314CC18A5BD0F56823638914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7AB48FA8DB64509AC37ED849E88132C13">
    <w:name w:val="87AB48FA8DB64509AC37ED849E88132C13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6D23B5FDC784DAE98B1C743BAD68DF713">
    <w:name w:val="B6D23B5FDC784DAE98B1C743BAD68DF713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0E2242633CC436998126473D6F14C6E13">
    <w:name w:val="70E2242633CC436998126473D6F14C6E13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6D7C90D6E044A40B92B420D3A85203913">
    <w:name w:val="C6D7C90D6E044A40B92B420D3A85203913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25D654E4E104DC9B4A1E444E1F765A313">
    <w:name w:val="525D654E4E104DC9B4A1E444E1F765A313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DCB66AF9AAC4502A64A0B38C7431AD913">
    <w:name w:val="0DCB66AF9AAC4502A64A0B38C7431AD913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E5B576BAF6A4183966F4D17E3679F9E11">
    <w:name w:val="3E5B576BAF6A4183966F4D17E3679F9E1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AC72A5240D2400EB78BFE964329E45311">
    <w:name w:val="3AC72A5240D2400EB78BFE964329E4531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8DDB775528449E1919A3C0B59B2054811">
    <w:name w:val="28DDB775528449E1919A3C0B59B205481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3B23C98CDB84C38A282D5364C693C3211">
    <w:name w:val="83B23C98CDB84C38A282D5364C693C321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C3A9A3C6573475580A00017AB61D9C511">
    <w:name w:val="4C3A9A3C6573475580A00017AB61D9C51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57FCFA879EB4991A0442D575338E66811">
    <w:name w:val="657FCFA879EB4991A0442D575338E6681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9F769DC520A4FC9B274F8253B26BC1711">
    <w:name w:val="79F769DC520A4FC9B274F8253B26BC171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8378D209FF44E828BECE75B5E6BCA3E11">
    <w:name w:val="58378D209FF44E828BECE75B5E6BCA3E1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D3F3F0EA8204CE5B3327DFAE1887B1B11">
    <w:name w:val="2D3F3F0EA8204CE5B3327DFAE1887B1B1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6BF6343AA5940AF95CCDC3DC2AE3A0711">
    <w:name w:val="66BF6343AA5940AF95CCDC3DC2AE3A071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FE0F5A770D742008E570A76B51587FB10">
    <w:name w:val="8FE0F5A770D742008E570A76B51587FB10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B927BDB3BB64C0397A9689AFB560CF510">
    <w:name w:val="AB927BDB3BB64C0397A9689AFB560CF510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0671393ABFC4ADBB6DB2454AF77CEF911">
    <w:name w:val="D0671393ABFC4ADBB6DB2454AF77CEF911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82423BDCCCA478D978E37CFB33D727A10">
    <w:name w:val="182423BDCCCA478D978E37CFB33D727A10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EC023F662D74A4A9F32BF584668CE9B10">
    <w:name w:val="7EC023F662D74A4A9F32BF584668CE9B10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F5E23F8C12C4ADBA95E235E81679C5610">
    <w:name w:val="DF5E23F8C12C4ADBA95E235E81679C5610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91BA6289ACF417AB83F41EE0469CD7210">
    <w:name w:val="191BA6289ACF417AB83F41EE0469CD7210"/>
    <w:rsid w:val="000355DB"/>
    <w:pPr>
      <w:spacing w:after="0" w:line="240" w:lineRule="auto"/>
    </w:pPr>
    <w:rPr>
      <w:rFonts w:eastAsia="Times New Roman" w:cs="Times New Roman"/>
      <w:sz w:val="16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3FFAA-C3C8-4337-A182-5E397BA2E1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FDC69E-C01B-4C41-800E-AC9DEDA02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</vt:lpstr>
    </vt:vector>
  </TitlesOfParts>
  <Company>City of Bethlehem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creator>Morris, Sabeth</dc:creator>
  <cp:lastModifiedBy>Schnalzer, Joshua J</cp:lastModifiedBy>
  <cp:revision>2</cp:revision>
  <cp:lastPrinted>2016-11-29T16:22:00Z</cp:lastPrinted>
  <dcterms:created xsi:type="dcterms:W3CDTF">2025-07-28T15:07:00Z</dcterms:created>
  <dcterms:modified xsi:type="dcterms:W3CDTF">2025-07-28T15:07:00Z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</Properties>
</file>